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83B56" w14:textId="758C12BC" w:rsidR="002F7AAE" w:rsidRPr="006936C3" w:rsidRDefault="00F273AC" w:rsidP="002F7AAE">
      <w:pPr>
        <w:pStyle w:val="22"/>
        <w:numPr>
          <w:ilvl w:val="0"/>
          <w:numId w:val="0"/>
        </w:numPr>
        <w:spacing w:before="120"/>
      </w:pPr>
      <w:bookmarkStart w:id="0" w:name="_Toc59450858"/>
      <w:r>
        <w:rPr>
          <w:rFonts w:hint="eastAsia"/>
        </w:rPr>
        <w:t>2</w:t>
      </w:r>
      <w:bookmarkStart w:id="1" w:name="_Toc59450859"/>
      <w:bookmarkEnd w:id="0"/>
      <w:r w:rsidR="002F7AAE">
        <w:rPr>
          <w:rFonts w:hint="eastAsia"/>
        </w:rPr>
        <w:t>.</w:t>
      </w:r>
      <w:r w:rsidR="002F7AAE">
        <w:t xml:space="preserve">4 </w:t>
      </w:r>
      <w:r w:rsidR="002F7AAE" w:rsidRPr="002979A6">
        <w:rPr>
          <w:rFonts w:hint="eastAsia"/>
        </w:rPr>
        <w:t>服务价格明细表</w:t>
      </w:r>
      <w:bookmarkEnd w:id="1"/>
    </w:p>
    <w:p w14:paraId="22992198" w14:textId="77777777" w:rsidR="002F7AAE" w:rsidRPr="004C5872" w:rsidRDefault="002F7AAE" w:rsidP="002F7AAE">
      <w:pPr>
        <w:adjustRightInd w:val="0"/>
        <w:snapToGrid w:val="0"/>
        <w:spacing w:beforeLines="100" w:before="240" w:afterLines="100" w:after="240" w:line="360" w:lineRule="auto"/>
        <w:ind w:rightChars="50" w:right="105"/>
        <w:jc w:val="center"/>
        <w:rPr>
          <w:rFonts w:ascii="仿宋" w:eastAsia="仿宋" w:hAnsi="仿宋" w:cs="仿宋_GB2312"/>
          <w:b/>
          <w:bCs/>
          <w:color w:val="000000" w:themeColor="text1"/>
          <w:sz w:val="32"/>
          <w:szCs w:val="32"/>
        </w:rPr>
      </w:pPr>
      <w:r w:rsidRPr="004C5872">
        <w:rPr>
          <w:rFonts w:ascii="仿宋" w:eastAsia="仿宋" w:hAnsi="仿宋" w:cs="仿宋_GB2312" w:hint="eastAsia"/>
          <w:b/>
          <w:bCs/>
          <w:color w:val="000000" w:themeColor="text1"/>
          <w:sz w:val="32"/>
          <w:szCs w:val="32"/>
        </w:rPr>
        <w:t>服务价格明细表</w:t>
      </w:r>
    </w:p>
    <w:p w14:paraId="67AA8567" w14:textId="77777777" w:rsidR="002F7AAE" w:rsidRPr="004C5872" w:rsidRDefault="002F7AAE" w:rsidP="002F7AAE">
      <w:pPr>
        <w:adjustRightInd w:val="0"/>
        <w:snapToGrid w:val="0"/>
        <w:spacing w:line="360" w:lineRule="auto"/>
        <w:ind w:rightChars="50" w:right="105"/>
        <w:jc w:val="left"/>
        <w:rPr>
          <w:rFonts w:ascii="仿宋" w:eastAsia="仿宋" w:hAnsi="仿宋" w:cs="仿宋_GB2312"/>
          <w:b/>
          <w:bCs/>
          <w:color w:val="000000" w:themeColor="text1"/>
          <w:sz w:val="24"/>
          <w:szCs w:val="21"/>
        </w:rPr>
      </w:pPr>
      <w:r w:rsidRPr="004C5872">
        <w:rPr>
          <w:rFonts w:ascii="仿宋" w:eastAsia="仿宋" w:hAnsi="仿宋" w:cs="仿宋_GB2312" w:hint="eastAsia"/>
          <w:b/>
          <w:bCs/>
          <w:color w:val="000000" w:themeColor="text1"/>
          <w:sz w:val="24"/>
          <w:szCs w:val="21"/>
        </w:rPr>
        <w:t>包号：</w:t>
      </w:r>
      <w:r>
        <w:rPr>
          <w:rFonts w:ascii="仿宋" w:eastAsia="仿宋" w:hAnsi="仿宋" w:cs="仿宋_GB2312" w:hint="eastAsia"/>
          <w:b/>
          <w:bCs/>
          <w:color w:val="000000" w:themeColor="text1"/>
          <w:sz w:val="24"/>
          <w:szCs w:val="21"/>
        </w:rPr>
        <w:t>1</w:t>
      </w:r>
      <w:r w:rsidRPr="004C5872">
        <w:rPr>
          <w:rFonts w:ascii="仿宋" w:eastAsia="仿宋" w:hAnsi="仿宋" w:cs="仿宋_GB2312" w:hint="eastAsia"/>
          <w:b/>
          <w:bCs/>
          <w:color w:val="000000" w:themeColor="text1"/>
          <w:sz w:val="24"/>
          <w:szCs w:val="21"/>
        </w:rPr>
        <w:t xml:space="preserve">           </w:t>
      </w:r>
      <w:r>
        <w:rPr>
          <w:rFonts w:ascii="仿宋" w:eastAsia="仿宋" w:hAnsi="仿宋" w:cs="仿宋_GB2312" w:hint="eastAsia"/>
          <w:b/>
          <w:bCs/>
          <w:color w:val="000000" w:themeColor="text1"/>
          <w:sz w:val="24"/>
          <w:szCs w:val="21"/>
        </w:rPr>
        <w:t xml:space="preserve">                     </w:t>
      </w:r>
      <w:r w:rsidRPr="004C5872">
        <w:rPr>
          <w:rFonts w:ascii="仿宋" w:eastAsia="仿宋" w:hAnsi="仿宋" w:cs="仿宋_GB2312" w:hint="eastAsia"/>
          <w:b/>
          <w:bCs/>
          <w:color w:val="000000" w:themeColor="text1"/>
          <w:sz w:val="24"/>
          <w:szCs w:val="21"/>
        </w:rPr>
        <w:t>报价单位：辽宁新途网络科技有限公司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591"/>
        <w:gridCol w:w="1708"/>
        <w:gridCol w:w="1757"/>
        <w:gridCol w:w="1757"/>
      </w:tblGrid>
      <w:tr w:rsidR="002F7AAE" w:rsidRPr="004C5872" w14:paraId="5008B4E5" w14:textId="77777777" w:rsidTr="008307B9">
        <w:trPr>
          <w:trHeight w:val="556"/>
          <w:jc w:val="center"/>
        </w:trPr>
        <w:tc>
          <w:tcPr>
            <w:tcW w:w="440" w:type="pct"/>
            <w:vAlign w:val="center"/>
          </w:tcPr>
          <w:p w14:paraId="13CCC1AC" w14:textId="77777777" w:rsidR="002F7AAE" w:rsidRPr="00EA3583" w:rsidRDefault="002F7AAE" w:rsidP="008307B9">
            <w:pPr>
              <w:adjustRightInd w:val="0"/>
              <w:snapToGrid w:val="0"/>
              <w:spacing w:line="360" w:lineRule="auto"/>
              <w:ind w:leftChars="-31" w:left="-65" w:rightChars="-22" w:right="-46"/>
              <w:jc w:val="center"/>
              <w:rPr>
                <w:rFonts w:ascii="仿宋" w:eastAsia="仿宋" w:hAnsi="仿宋" w:cs="仿宋_GB2312"/>
                <w:color w:val="000000" w:themeColor="text1"/>
                <w:sz w:val="24"/>
                <w:szCs w:val="24"/>
              </w:rPr>
            </w:pPr>
            <w:r w:rsidRPr="00EA3583">
              <w:rPr>
                <w:rFonts w:ascii="仿宋" w:eastAsia="仿宋" w:hAnsi="仿宋" w:cs="仿宋_GB2312" w:hint="eastAsia"/>
                <w:color w:val="000000" w:themeColor="text1"/>
                <w:sz w:val="24"/>
                <w:szCs w:val="24"/>
              </w:rPr>
              <w:t>序号</w:t>
            </w:r>
          </w:p>
        </w:tc>
        <w:tc>
          <w:tcPr>
            <w:tcW w:w="1858" w:type="pct"/>
            <w:vAlign w:val="center"/>
          </w:tcPr>
          <w:p w14:paraId="312EA3A0" w14:textId="77777777" w:rsidR="002F7AAE" w:rsidRPr="00EA3583" w:rsidRDefault="002F7AAE" w:rsidP="008307B9">
            <w:pPr>
              <w:adjustRightInd w:val="0"/>
              <w:snapToGrid w:val="0"/>
              <w:spacing w:line="360" w:lineRule="auto"/>
              <w:ind w:leftChars="-31" w:left="-65" w:rightChars="-22" w:right="-46"/>
              <w:jc w:val="center"/>
              <w:rPr>
                <w:rFonts w:ascii="仿宋" w:eastAsia="仿宋" w:hAnsi="仿宋" w:cs="仿宋_GB2312"/>
                <w:color w:val="000000" w:themeColor="text1"/>
                <w:sz w:val="24"/>
                <w:szCs w:val="24"/>
              </w:rPr>
            </w:pPr>
            <w:r w:rsidRPr="00EA3583">
              <w:rPr>
                <w:rFonts w:ascii="仿宋" w:eastAsia="仿宋" w:hAnsi="仿宋" w:cs="仿宋_GB2312" w:hint="eastAsia"/>
                <w:color w:val="000000" w:themeColor="text1"/>
                <w:sz w:val="24"/>
                <w:szCs w:val="24"/>
              </w:rPr>
              <w:t>服务名称</w:t>
            </w:r>
          </w:p>
        </w:tc>
        <w:tc>
          <w:tcPr>
            <w:tcW w:w="884" w:type="pct"/>
            <w:vAlign w:val="center"/>
          </w:tcPr>
          <w:p w14:paraId="6547F72E" w14:textId="77777777" w:rsidR="002F7AAE" w:rsidRPr="00EA3583" w:rsidRDefault="002F7AAE" w:rsidP="008307B9">
            <w:pPr>
              <w:adjustRightInd w:val="0"/>
              <w:snapToGrid w:val="0"/>
              <w:spacing w:line="360" w:lineRule="auto"/>
              <w:ind w:leftChars="-31" w:left="-65" w:rightChars="-22" w:right="-46"/>
              <w:jc w:val="center"/>
              <w:rPr>
                <w:rFonts w:ascii="仿宋" w:eastAsia="仿宋" w:hAnsi="仿宋" w:cs="仿宋_GB2312"/>
                <w:color w:val="000000" w:themeColor="text1"/>
                <w:sz w:val="24"/>
                <w:szCs w:val="24"/>
              </w:rPr>
            </w:pPr>
            <w:r w:rsidRPr="00EA3583">
              <w:rPr>
                <w:rFonts w:ascii="仿宋" w:eastAsia="仿宋" w:hAnsi="仿宋" w:cs="仿宋_GB2312" w:hint="eastAsia"/>
                <w:color w:val="000000" w:themeColor="text1"/>
                <w:sz w:val="24"/>
                <w:szCs w:val="24"/>
              </w:rPr>
              <w:t>单价</w:t>
            </w:r>
          </w:p>
        </w:tc>
        <w:tc>
          <w:tcPr>
            <w:tcW w:w="909" w:type="pct"/>
            <w:vAlign w:val="center"/>
          </w:tcPr>
          <w:p w14:paraId="14E2998C" w14:textId="77777777" w:rsidR="002F7AAE" w:rsidRPr="00EA3583" w:rsidRDefault="002F7AAE" w:rsidP="008307B9">
            <w:pPr>
              <w:adjustRightInd w:val="0"/>
              <w:snapToGrid w:val="0"/>
              <w:spacing w:line="360" w:lineRule="auto"/>
              <w:ind w:leftChars="-31" w:left="-65" w:rightChars="-22" w:right="-46"/>
              <w:jc w:val="center"/>
              <w:rPr>
                <w:rFonts w:ascii="仿宋" w:eastAsia="仿宋" w:hAnsi="仿宋" w:cs="仿宋_GB2312"/>
                <w:color w:val="000000" w:themeColor="text1"/>
                <w:sz w:val="24"/>
                <w:szCs w:val="24"/>
              </w:rPr>
            </w:pPr>
            <w:r w:rsidRPr="00EA3583">
              <w:rPr>
                <w:rFonts w:ascii="仿宋" w:eastAsia="仿宋" w:hAnsi="仿宋" w:cs="仿宋_GB2312" w:hint="eastAsia"/>
                <w:color w:val="000000" w:themeColor="text1"/>
                <w:sz w:val="24"/>
                <w:szCs w:val="24"/>
              </w:rPr>
              <w:t>总价</w:t>
            </w:r>
          </w:p>
        </w:tc>
        <w:tc>
          <w:tcPr>
            <w:tcW w:w="909" w:type="pct"/>
            <w:vAlign w:val="center"/>
          </w:tcPr>
          <w:p w14:paraId="542950AC" w14:textId="77777777" w:rsidR="002F7AAE" w:rsidRPr="00EA3583" w:rsidRDefault="002F7AAE" w:rsidP="008307B9">
            <w:pPr>
              <w:adjustRightInd w:val="0"/>
              <w:snapToGrid w:val="0"/>
              <w:spacing w:line="360" w:lineRule="auto"/>
              <w:ind w:leftChars="-31" w:left="-65" w:rightChars="-22" w:right="-46"/>
              <w:jc w:val="center"/>
              <w:rPr>
                <w:rFonts w:ascii="仿宋" w:eastAsia="仿宋" w:hAnsi="仿宋" w:cs="仿宋_GB2312"/>
                <w:color w:val="000000" w:themeColor="text1"/>
                <w:sz w:val="24"/>
                <w:szCs w:val="24"/>
              </w:rPr>
            </w:pPr>
            <w:r w:rsidRPr="00EA3583">
              <w:rPr>
                <w:rFonts w:ascii="仿宋" w:eastAsia="仿宋" w:hAnsi="仿宋" w:cs="仿宋_GB2312" w:hint="eastAsia"/>
                <w:color w:val="000000" w:themeColor="text1"/>
                <w:sz w:val="24"/>
                <w:szCs w:val="24"/>
              </w:rPr>
              <w:t>备注</w:t>
            </w:r>
          </w:p>
        </w:tc>
      </w:tr>
      <w:tr w:rsidR="002F7AAE" w:rsidRPr="004C5872" w14:paraId="25991A2E" w14:textId="77777777" w:rsidTr="008307B9">
        <w:trPr>
          <w:trHeight w:val="556"/>
          <w:jc w:val="center"/>
        </w:trPr>
        <w:tc>
          <w:tcPr>
            <w:tcW w:w="440" w:type="pct"/>
            <w:vAlign w:val="center"/>
          </w:tcPr>
          <w:p w14:paraId="791089EF"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1</w:t>
            </w:r>
          </w:p>
        </w:tc>
        <w:tc>
          <w:tcPr>
            <w:tcW w:w="1858" w:type="pct"/>
            <w:vAlign w:val="center"/>
          </w:tcPr>
          <w:p w14:paraId="0A888060"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r w:rsidRPr="00883630">
              <w:rPr>
                <w:rFonts w:ascii="仿宋" w:eastAsia="仿宋" w:hAnsi="仿宋" w:cs="仿宋_GB2312" w:hint="eastAsia"/>
                <w:color w:val="000000" w:themeColor="text1"/>
                <w:sz w:val="24"/>
                <w:szCs w:val="24"/>
              </w:rPr>
              <w:t>监管数据采集技术服务</w:t>
            </w:r>
          </w:p>
        </w:tc>
        <w:tc>
          <w:tcPr>
            <w:tcW w:w="884" w:type="pct"/>
          </w:tcPr>
          <w:p w14:paraId="31B1A1BE" w14:textId="77777777" w:rsidR="002F7AAE" w:rsidRPr="008622F4" w:rsidRDefault="002F7AAE" w:rsidP="008307B9">
            <w:pPr>
              <w:adjustRightInd w:val="0"/>
              <w:snapToGrid w:val="0"/>
              <w:spacing w:line="360" w:lineRule="auto"/>
              <w:ind w:rightChars="50" w:right="105"/>
              <w:jc w:val="right"/>
              <w:rPr>
                <w:rFonts w:ascii="仿宋" w:eastAsia="仿宋" w:hAnsi="仿宋"/>
                <w:color w:val="000000"/>
                <w:sz w:val="24"/>
                <w:szCs w:val="24"/>
              </w:rPr>
            </w:pPr>
            <w:r>
              <w:rPr>
                <w:rFonts w:ascii="仿宋" w:eastAsia="仿宋" w:hAnsi="仿宋" w:hint="eastAsia"/>
                <w:color w:val="000000"/>
                <w:sz w:val="24"/>
                <w:szCs w:val="24"/>
              </w:rPr>
              <w:t>8</w:t>
            </w:r>
            <w:r w:rsidRPr="008622F4">
              <w:rPr>
                <w:rFonts w:ascii="仿宋" w:eastAsia="仿宋" w:hAnsi="仿宋"/>
                <w:color w:val="000000"/>
                <w:sz w:val="24"/>
                <w:szCs w:val="24"/>
              </w:rPr>
              <w:t>50,000</w:t>
            </w:r>
          </w:p>
        </w:tc>
        <w:tc>
          <w:tcPr>
            <w:tcW w:w="909" w:type="pct"/>
          </w:tcPr>
          <w:p w14:paraId="0696B8B7" w14:textId="77777777" w:rsidR="002F7AAE" w:rsidRPr="008622F4" w:rsidRDefault="002F7AAE" w:rsidP="008307B9">
            <w:pPr>
              <w:adjustRightInd w:val="0"/>
              <w:snapToGrid w:val="0"/>
              <w:spacing w:line="360" w:lineRule="auto"/>
              <w:ind w:rightChars="50" w:right="105"/>
              <w:jc w:val="right"/>
              <w:rPr>
                <w:rFonts w:ascii="仿宋" w:eastAsia="仿宋" w:hAnsi="仿宋"/>
                <w:color w:val="000000"/>
                <w:sz w:val="24"/>
                <w:szCs w:val="24"/>
              </w:rPr>
            </w:pPr>
            <w:r>
              <w:rPr>
                <w:rFonts w:ascii="仿宋" w:eastAsia="仿宋" w:hAnsi="仿宋" w:hint="eastAsia"/>
                <w:color w:val="000000"/>
                <w:sz w:val="24"/>
                <w:szCs w:val="24"/>
              </w:rPr>
              <w:t>8</w:t>
            </w:r>
            <w:r w:rsidRPr="008622F4">
              <w:rPr>
                <w:rFonts w:ascii="仿宋" w:eastAsia="仿宋" w:hAnsi="仿宋"/>
                <w:color w:val="000000"/>
                <w:sz w:val="24"/>
                <w:szCs w:val="24"/>
              </w:rPr>
              <w:t>50,000</w:t>
            </w:r>
          </w:p>
        </w:tc>
        <w:tc>
          <w:tcPr>
            <w:tcW w:w="909" w:type="pct"/>
            <w:vAlign w:val="center"/>
          </w:tcPr>
          <w:p w14:paraId="5F38EAEB"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p>
        </w:tc>
      </w:tr>
      <w:tr w:rsidR="002F7AAE" w:rsidRPr="004C5872" w14:paraId="77923749" w14:textId="77777777" w:rsidTr="008307B9">
        <w:trPr>
          <w:trHeight w:val="556"/>
          <w:jc w:val="center"/>
        </w:trPr>
        <w:tc>
          <w:tcPr>
            <w:tcW w:w="440" w:type="pct"/>
            <w:vAlign w:val="center"/>
          </w:tcPr>
          <w:p w14:paraId="7D8E2442"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2</w:t>
            </w:r>
          </w:p>
        </w:tc>
        <w:tc>
          <w:tcPr>
            <w:tcW w:w="1858" w:type="pct"/>
            <w:vAlign w:val="center"/>
          </w:tcPr>
          <w:p w14:paraId="5111F81A"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r w:rsidRPr="00883630">
              <w:rPr>
                <w:rFonts w:ascii="仿宋" w:eastAsia="仿宋" w:hAnsi="仿宋" w:cs="仿宋_GB2312" w:hint="eastAsia"/>
                <w:color w:val="000000" w:themeColor="text1"/>
                <w:sz w:val="24"/>
                <w:szCs w:val="24"/>
              </w:rPr>
              <w:t>智能监管大数据服务平台</w:t>
            </w:r>
          </w:p>
        </w:tc>
        <w:tc>
          <w:tcPr>
            <w:tcW w:w="884" w:type="pct"/>
            <w:vAlign w:val="center"/>
          </w:tcPr>
          <w:p w14:paraId="3967EEAA" w14:textId="77777777" w:rsidR="002F7AAE" w:rsidRPr="008622F4" w:rsidRDefault="002F7AAE" w:rsidP="008307B9">
            <w:pPr>
              <w:adjustRightInd w:val="0"/>
              <w:snapToGrid w:val="0"/>
              <w:spacing w:line="360" w:lineRule="auto"/>
              <w:ind w:rightChars="50" w:right="105"/>
              <w:jc w:val="right"/>
              <w:rPr>
                <w:rFonts w:ascii="仿宋" w:eastAsia="仿宋" w:hAnsi="仿宋" w:cs="仿宋_GB2312"/>
                <w:color w:val="000000" w:themeColor="text1"/>
                <w:sz w:val="24"/>
                <w:szCs w:val="24"/>
              </w:rPr>
            </w:pPr>
            <w:r>
              <w:rPr>
                <w:rFonts w:ascii="仿宋" w:eastAsia="仿宋" w:hAnsi="仿宋" w:hint="eastAsia"/>
                <w:color w:val="000000"/>
                <w:sz w:val="24"/>
                <w:szCs w:val="24"/>
              </w:rPr>
              <w:t>1,</w:t>
            </w:r>
            <w:r>
              <w:rPr>
                <w:rFonts w:ascii="仿宋" w:eastAsia="仿宋" w:hAnsi="仿宋"/>
                <w:color w:val="000000"/>
                <w:sz w:val="24"/>
                <w:szCs w:val="24"/>
              </w:rPr>
              <w:t>63</w:t>
            </w:r>
            <w:r w:rsidRPr="008622F4">
              <w:rPr>
                <w:rFonts w:ascii="仿宋" w:eastAsia="仿宋" w:hAnsi="仿宋" w:hint="eastAsia"/>
                <w:color w:val="000000"/>
                <w:sz w:val="24"/>
                <w:szCs w:val="24"/>
              </w:rPr>
              <w:t>0,000</w:t>
            </w:r>
          </w:p>
        </w:tc>
        <w:tc>
          <w:tcPr>
            <w:tcW w:w="909" w:type="pct"/>
            <w:vAlign w:val="center"/>
          </w:tcPr>
          <w:p w14:paraId="633BB4D7" w14:textId="77777777" w:rsidR="002F7AAE" w:rsidRPr="008622F4" w:rsidRDefault="002F7AAE" w:rsidP="008307B9">
            <w:pPr>
              <w:adjustRightInd w:val="0"/>
              <w:snapToGrid w:val="0"/>
              <w:spacing w:line="360" w:lineRule="auto"/>
              <w:ind w:rightChars="50" w:right="105"/>
              <w:jc w:val="right"/>
              <w:rPr>
                <w:rFonts w:ascii="仿宋" w:eastAsia="仿宋" w:hAnsi="仿宋" w:cs="仿宋_GB2312"/>
                <w:b/>
                <w:color w:val="000000" w:themeColor="text1"/>
                <w:sz w:val="24"/>
                <w:szCs w:val="24"/>
              </w:rPr>
            </w:pPr>
            <w:r w:rsidRPr="008622F4">
              <w:rPr>
                <w:rFonts w:ascii="仿宋" w:eastAsia="仿宋" w:hAnsi="仿宋" w:hint="eastAsia"/>
                <w:color w:val="000000"/>
                <w:sz w:val="24"/>
                <w:szCs w:val="24"/>
              </w:rPr>
              <w:t>1</w:t>
            </w:r>
            <w:r>
              <w:rPr>
                <w:rFonts w:ascii="仿宋" w:eastAsia="仿宋" w:hAnsi="仿宋" w:hint="eastAsia"/>
                <w:color w:val="000000"/>
                <w:sz w:val="24"/>
                <w:szCs w:val="24"/>
              </w:rPr>
              <w:t>,</w:t>
            </w:r>
            <w:r>
              <w:rPr>
                <w:rFonts w:ascii="仿宋" w:eastAsia="仿宋" w:hAnsi="仿宋"/>
                <w:color w:val="000000"/>
                <w:sz w:val="24"/>
                <w:szCs w:val="24"/>
              </w:rPr>
              <w:t>63</w:t>
            </w:r>
            <w:r w:rsidRPr="008622F4">
              <w:rPr>
                <w:rFonts w:ascii="仿宋" w:eastAsia="仿宋" w:hAnsi="仿宋" w:hint="eastAsia"/>
                <w:color w:val="000000"/>
                <w:sz w:val="24"/>
                <w:szCs w:val="24"/>
              </w:rPr>
              <w:t>0,000</w:t>
            </w:r>
          </w:p>
        </w:tc>
        <w:tc>
          <w:tcPr>
            <w:tcW w:w="909" w:type="pct"/>
            <w:vAlign w:val="center"/>
          </w:tcPr>
          <w:p w14:paraId="04958815"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p>
        </w:tc>
      </w:tr>
      <w:tr w:rsidR="002F7AAE" w:rsidRPr="004C5872" w14:paraId="100AD705" w14:textId="77777777" w:rsidTr="008307B9">
        <w:trPr>
          <w:trHeight w:val="556"/>
          <w:jc w:val="center"/>
        </w:trPr>
        <w:tc>
          <w:tcPr>
            <w:tcW w:w="440" w:type="pct"/>
            <w:vAlign w:val="center"/>
          </w:tcPr>
          <w:p w14:paraId="3F5FEB6C"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3</w:t>
            </w:r>
          </w:p>
        </w:tc>
        <w:tc>
          <w:tcPr>
            <w:tcW w:w="1858" w:type="pct"/>
            <w:vAlign w:val="center"/>
          </w:tcPr>
          <w:p w14:paraId="5DD76A78"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r w:rsidRPr="00883630">
              <w:rPr>
                <w:rFonts w:ascii="仿宋" w:eastAsia="仿宋" w:hAnsi="仿宋" w:cs="仿宋_GB2312" w:hint="eastAsia"/>
                <w:color w:val="000000" w:themeColor="text1"/>
                <w:sz w:val="24"/>
                <w:szCs w:val="24"/>
              </w:rPr>
              <w:t>预警大数据分拣、分析的人员驻场服务</w:t>
            </w:r>
          </w:p>
        </w:tc>
        <w:tc>
          <w:tcPr>
            <w:tcW w:w="884" w:type="pct"/>
            <w:vAlign w:val="center"/>
          </w:tcPr>
          <w:p w14:paraId="2C1C6E70" w14:textId="77777777" w:rsidR="002F7AAE" w:rsidRPr="008622F4" w:rsidRDefault="002F7AAE" w:rsidP="008307B9">
            <w:pPr>
              <w:adjustRightInd w:val="0"/>
              <w:snapToGrid w:val="0"/>
              <w:spacing w:line="360" w:lineRule="auto"/>
              <w:ind w:rightChars="50" w:right="105"/>
              <w:jc w:val="right"/>
              <w:rPr>
                <w:rFonts w:ascii="仿宋" w:eastAsia="仿宋" w:hAnsi="仿宋" w:cs="仿宋_GB2312"/>
                <w:color w:val="000000" w:themeColor="text1"/>
                <w:sz w:val="24"/>
                <w:szCs w:val="24"/>
              </w:rPr>
            </w:pPr>
            <w:r>
              <w:rPr>
                <w:rFonts w:ascii="仿宋" w:eastAsia="仿宋" w:hAnsi="仿宋" w:hint="eastAsia"/>
                <w:color w:val="000000"/>
                <w:sz w:val="24"/>
                <w:szCs w:val="24"/>
              </w:rPr>
              <w:t>6</w:t>
            </w:r>
            <w:r>
              <w:rPr>
                <w:rFonts w:ascii="仿宋" w:eastAsia="仿宋" w:hAnsi="仿宋"/>
                <w:color w:val="000000"/>
                <w:sz w:val="24"/>
                <w:szCs w:val="24"/>
              </w:rPr>
              <w:t>0</w:t>
            </w:r>
            <w:r w:rsidRPr="008622F4">
              <w:rPr>
                <w:rFonts w:ascii="仿宋" w:eastAsia="仿宋" w:hAnsi="仿宋" w:hint="eastAsia"/>
                <w:color w:val="000000"/>
                <w:sz w:val="24"/>
                <w:szCs w:val="24"/>
              </w:rPr>
              <w:t>0,000</w:t>
            </w:r>
          </w:p>
        </w:tc>
        <w:tc>
          <w:tcPr>
            <w:tcW w:w="909" w:type="pct"/>
            <w:vAlign w:val="center"/>
          </w:tcPr>
          <w:p w14:paraId="59C5874B" w14:textId="77777777" w:rsidR="002F7AAE" w:rsidRPr="008622F4" w:rsidRDefault="002F7AAE" w:rsidP="008307B9">
            <w:pPr>
              <w:adjustRightInd w:val="0"/>
              <w:snapToGrid w:val="0"/>
              <w:spacing w:line="360" w:lineRule="auto"/>
              <w:ind w:rightChars="50" w:right="105"/>
              <w:jc w:val="right"/>
              <w:rPr>
                <w:rFonts w:ascii="仿宋" w:eastAsia="仿宋" w:hAnsi="仿宋" w:cs="仿宋_GB2312"/>
                <w:color w:val="000000" w:themeColor="text1"/>
                <w:sz w:val="24"/>
                <w:szCs w:val="24"/>
              </w:rPr>
            </w:pPr>
            <w:r w:rsidRPr="008622F4">
              <w:rPr>
                <w:rFonts w:ascii="仿宋" w:eastAsia="仿宋" w:hAnsi="仿宋" w:hint="eastAsia"/>
                <w:color w:val="000000"/>
                <w:sz w:val="24"/>
                <w:szCs w:val="24"/>
              </w:rPr>
              <w:t>1,</w:t>
            </w:r>
            <w:r>
              <w:rPr>
                <w:rFonts w:ascii="仿宋" w:eastAsia="仿宋" w:hAnsi="仿宋" w:hint="eastAsia"/>
                <w:color w:val="000000"/>
                <w:sz w:val="24"/>
                <w:szCs w:val="24"/>
              </w:rPr>
              <w:t>8</w:t>
            </w:r>
            <w:r>
              <w:rPr>
                <w:rFonts w:ascii="仿宋" w:eastAsia="仿宋" w:hAnsi="仿宋"/>
                <w:color w:val="000000"/>
                <w:sz w:val="24"/>
                <w:szCs w:val="24"/>
              </w:rPr>
              <w:t>0</w:t>
            </w:r>
            <w:r w:rsidRPr="008622F4">
              <w:rPr>
                <w:rFonts w:ascii="仿宋" w:eastAsia="仿宋" w:hAnsi="仿宋" w:hint="eastAsia"/>
                <w:color w:val="000000"/>
                <w:sz w:val="24"/>
                <w:szCs w:val="24"/>
              </w:rPr>
              <w:t>0,000</w:t>
            </w:r>
          </w:p>
        </w:tc>
        <w:tc>
          <w:tcPr>
            <w:tcW w:w="909" w:type="pct"/>
            <w:vAlign w:val="center"/>
          </w:tcPr>
          <w:p w14:paraId="09E42277"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p>
        </w:tc>
      </w:tr>
      <w:tr w:rsidR="002F7AAE" w:rsidRPr="004C5872" w14:paraId="187D03B3" w14:textId="77777777" w:rsidTr="008307B9">
        <w:trPr>
          <w:trHeight w:val="556"/>
          <w:jc w:val="center"/>
        </w:trPr>
        <w:tc>
          <w:tcPr>
            <w:tcW w:w="440" w:type="pct"/>
            <w:vAlign w:val="center"/>
          </w:tcPr>
          <w:p w14:paraId="0AE79F9B"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p>
        </w:tc>
        <w:tc>
          <w:tcPr>
            <w:tcW w:w="1858" w:type="pct"/>
            <w:vAlign w:val="center"/>
          </w:tcPr>
          <w:p w14:paraId="72E2A70A"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p>
        </w:tc>
        <w:tc>
          <w:tcPr>
            <w:tcW w:w="884" w:type="pct"/>
            <w:vAlign w:val="center"/>
          </w:tcPr>
          <w:p w14:paraId="7C2F3180" w14:textId="77777777" w:rsidR="002F7AAE" w:rsidRPr="004C5872" w:rsidRDefault="002F7AAE" w:rsidP="008307B9">
            <w:pPr>
              <w:adjustRightInd w:val="0"/>
              <w:snapToGrid w:val="0"/>
              <w:spacing w:line="360" w:lineRule="auto"/>
              <w:ind w:rightChars="50" w:right="105"/>
              <w:jc w:val="right"/>
              <w:rPr>
                <w:rFonts w:ascii="仿宋" w:eastAsia="仿宋" w:hAnsi="仿宋" w:cs="仿宋_GB2312"/>
                <w:color w:val="000000" w:themeColor="text1"/>
                <w:sz w:val="24"/>
                <w:szCs w:val="24"/>
              </w:rPr>
            </w:pPr>
          </w:p>
        </w:tc>
        <w:tc>
          <w:tcPr>
            <w:tcW w:w="909" w:type="pct"/>
            <w:vAlign w:val="center"/>
          </w:tcPr>
          <w:p w14:paraId="398AF9E8" w14:textId="77777777" w:rsidR="002F7AAE" w:rsidRPr="004C5872" w:rsidRDefault="002F7AAE" w:rsidP="008307B9">
            <w:pPr>
              <w:adjustRightInd w:val="0"/>
              <w:snapToGrid w:val="0"/>
              <w:spacing w:line="360" w:lineRule="auto"/>
              <w:ind w:rightChars="50" w:right="105"/>
              <w:jc w:val="right"/>
              <w:rPr>
                <w:rFonts w:ascii="仿宋" w:eastAsia="仿宋" w:hAnsi="仿宋" w:cs="仿宋_GB2312"/>
                <w:color w:val="000000" w:themeColor="text1"/>
                <w:sz w:val="24"/>
                <w:szCs w:val="24"/>
              </w:rPr>
            </w:pPr>
          </w:p>
        </w:tc>
        <w:tc>
          <w:tcPr>
            <w:tcW w:w="909" w:type="pct"/>
            <w:vAlign w:val="center"/>
          </w:tcPr>
          <w:p w14:paraId="23A1FD3E"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p>
        </w:tc>
      </w:tr>
      <w:tr w:rsidR="002F7AAE" w:rsidRPr="004C5872" w14:paraId="32C11267" w14:textId="77777777" w:rsidTr="008307B9">
        <w:trPr>
          <w:trHeight w:val="556"/>
          <w:jc w:val="center"/>
        </w:trPr>
        <w:tc>
          <w:tcPr>
            <w:tcW w:w="440" w:type="pct"/>
            <w:vAlign w:val="center"/>
          </w:tcPr>
          <w:p w14:paraId="0F03AB25"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p>
        </w:tc>
        <w:tc>
          <w:tcPr>
            <w:tcW w:w="1858" w:type="pct"/>
            <w:vAlign w:val="center"/>
          </w:tcPr>
          <w:p w14:paraId="1AC95800"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p>
        </w:tc>
        <w:tc>
          <w:tcPr>
            <w:tcW w:w="884" w:type="pct"/>
            <w:vAlign w:val="center"/>
          </w:tcPr>
          <w:p w14:paraId="3941BC43" w14:textId="77777777" w:rsidR="002F7AAE" w:rsidRPr="004C5872" w:rsidRDefault="002F7AAE" w:rsidP="008307B9">
            <w:pPr>
              <w:adjustRightInd w:val="0"/>
              <w:snapToGrid w:val="0"/>
              <w:spacing w:line="360" w:lineRule="auto"/>
              <w:ind w:rightChars="50" w:right="105"/>
              <w:jc w:val="right"/>
              <w:rPr>
                <w:rFonts w:ascii="仿宋" w:eastAsia="仿宋" w:hAnsi="仿宋" w:cs="仿宋_GB2312"/>
                <w:color w:val="000000" w:themeColor="text1"/>
                <w:sz w:val="24"/>
                <w:szCs w:val="24"/>
              </w:rPr>
            </w:pPr>
          </w:p>
        </w:tc>
        <w:tc>
          <w:tcPr>
            <w:tcW w:w="909" w:type="pct"/>
            <w:vAlign w:val="center"/>
          </w:tcPr>
          <w:p w14:paraId="29E01C06" w14:textId="77777777" w:rsidR="002F7AAE" w:rsidRPr="004C5872" w:rsidRDefault="002F7AAE" w:rsidP="008307B9">
            <w:pPr>
              <w:adjustRightInd w:val="0"/>
              <w:snapToGrid w:val="0"/>
              <w:spacing w:line="360" w:lineRule="auto"/>
              <w:ind w:rightChars="50" w:right="105"/>
              <w:jc w:val="right"/>
              <w:rPr>
                <w:rFonts w:ascii="仿宋" w:eastAsia="仿宋" w:hAnsi="仿宋" w:cs="仿宋_GB2312"/>
                <w:color w:val="000000" w:themeColor="text1"/>
                <w:sz w:val="24"/>
                <w:szCs w:val="24"/>
              </w:rPr>
            </w:pPr>
          </w:p>
        </w:tc>
        <w:tc>
          <w:tcPr>
            <w:tcW w:w="909" w:type="pct"/>
            <w:vAlign w:val="center"/>
          </w:tcPr>
          <w:p w14:paraId="159FE92D"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p>
        </w:tc>
      </w:tr>
      <w:tr w:rsidR="002F7AAE" w:rsidRPr="004C5872" w14:paraId="1356D3A2" w14:textId="77777777" w:rsidTr="008307B9">
        <w:trPr>
          <w:trHeight w:val="556"/>
          <w:jc w:val="center"/>
        </w:trPr>
        <w:tc>
          <w:tcPr>
            <w:tcW w:w="440" w:type="pct"/>
            <w:vAlign w:val="center"/>
          </w:tcPr>
          <w:p w14:paraId="33EBD5F5"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p>
        </w:tc>
        <w:tc>
          <w:tcPr>
            <w:tcW w:w="1858" w:type="pct"/>
            <w:vAlign w:val="center"/>
          </w:tcPr>
          <w:p w14:paraId="797BD7FD"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p>
        </w:tc>
        <w:tc>
          <w:tcPr>
            <w:tcW w:w="884" w:type="pct"/>
            <w:vAlign w:val="center"/>
          </w:tcPr>
          <w:p w14:paraId="1F1A09C3" w14:textId="77777777" w:rsidR="002F7AAE" w:rsidRPr="004C5872" w:rsidRDefault="002F7AAE" w:rsidP="008307B9">
            <w:pPr>
              <w:adjustRightInd w:val="0"/>
              <w:snapToGrid w:val="0"/>
              <w:spacing w:line="360" w:lineRule="auto"/>
              <w:ind w:rightChars="50" w:right="105"/>
              <w:jc w:val="right"/>
              <w:rPr>
                <w:rFonts w:ascii="仿宋" w:eastAsia="仿宋" w:hAnsi="仿宋" w:cs="仿宋_GB2312"/>
                <w:color w:val="000000" w:themeColor="text1"/>
                <w:sz w:val="24"/>
                <w:szCs w:val="24"/>
              </w:rPr>
            </w:pPr>
          </w:p>
        </w:tc>
        <w:tc>
          <w:tcPr>
            <w:tcW w:w="909" w:type="pct"/>
            <w:vAlign w:val="center"/>
          </w:tcPr>
          <w:p w14:paraId="44F53344" w14:textId="77777777" w:rsidR="002F7AAE" w:rsidRPr="004C5872" w:rsidRDefault="002F7AAE" w:rsidP="008307B9">
            <w:pPr>
              <w:adjustRightInd w:val="0"/>
              <w:snapToGrid w:val="0"/>
              <w:spacing w:line="360" w:lineRule="auto"/>
              <w:ind w:rightChars="50" w:right="105"/>
              <w:jc w:val="right"/>
              <w:rPr>
                <w:rFonts w:ascii="仿宋" w:eastAsia="仿宋" w:hAnsi="仿宋" w:cs="仿宋_GB2312"/>
                <w:color w:val="000000" w:themeColor="text1"/>
                <w:sz w:val="24"/>
                <w:szCs w:val="24"/>
              </w:rPr>
            </w:pPr>
          </w:p>
        </w:tc>
        <w:tc>
          <w:tcPr>
            <w:tcW w:w="909" w:type="pct"/>
            <w:vAlign w:val="center"/>
          </w:tcPr>
          <w:p w14:paraId="0DBC7EBD"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p>
        </w:tc>
      </w:tr>
      <w:tr w:rsidR="002F7AAE" w:rsidRPr="004C5872" w14:paraId="1B73771D" w14:textId="77777777" w:rsidTr="008307B9">
        <w:trPr>
          <w:trHeight w:val="556"/>
          <w:jc w:val="center"/>
        </w:trPr>
        <w:tc>
          <w:tcPr>
            <w:tcW w:w="440" w:type="pct"/>
            <w:vAlign w:val="center"/>
          </w:tcPr>
          <w:p w14:paraId="05019F75"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p>
        </w:tc>
        <w:tc>
          <w:tcPr>
            <w:tcW w:w="1858" w:type="pct"/>
            <w:vAlign w:val="center"/>
          </w:tcPr>
          <w:p w14:paraId="2A4F086C"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p>
        </w:tc>
        <w:tc>
          <w:tcPr>
            <w:tcW w:w="884" w:type="pct"/>
            <w:vAlign w:val="center"/>
          </w:tcPr>
          <w:p w14:paraId="3502E490" w14:textId="77777777" w:rsidR="002F7AAE" w:rsidRPr="004C5872" w:rsidRDefault="002F7AAE" w:rsidP="008307B9">
            <w:pPr>
              <w:adjustRightInd w:val="0"/>
              <w:snapToGrid w:val="0"/>
              <w:spacing w:line="360" w:lineRule="auto"/>
              <w:ind w:rightChars="50" w:right="105"/>
              <w:jc w:val="right"/>
              <w:rPr>
                <w:rFonts w:ascii="仿宋" w:eastAsia="仿宋" w:hAnsi="仿宋" w:cs="仿宋_GB2312"/>
                <w:color w:val="000000" w:themeColor="text1"/>
                <w:sz w:val="24"/>
                <w:szCs w:val="24"/>
              </w:rPr>
            </w:pPr>
          </w:p>
        </w:tc>
        <w:tc>
          <w:tcPr>
            <w:tcW w:w="909" w:type="pct"/>
            <w:vAlign w:val="center"/>
          </w:tcPr>
          <w:p w14:paraId="4B072D2C" w14:textId="77777777" w:rsidR="002F7AAE" w:rsidRPr="004C5872" w:rsidRDefault="002F7AAE" w:rsidP="008307B9">
            <w:pPr>
              <w:adjustRightInd w:val="0"/>
              <w:snapToGrid w:val="0"/>
              <w:spacing w:line="360" w:lineRule="auto"/>
              <w:ind w:rightChars="50" w:right="105"/>
              <w:jc w:val="right"/>
              <w:rPr>
                <w:rFonts w:ascii="仿宋" w:eastAsia="仿宋" w:hAnsi="仿宋" w:cs="仿宋_GB2312"/>
                <w:color w:val="000000" w:themeColor="text1"/>
                <w:sz w:val="24"/>
                <w:szCs w:val="24"/>
              </w:rPr>
            </w:pPr>
          </w:p>
        </w:tc>
        <w:tc>
          <w:tcPr>
            <w:tcW w:w="909" w:type="pct"/>
            <w:vAlign w:val="center"/>
          </w:tcPr>
          <w:p w14:paraId="6D5CC80C"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p>
        </w:tc>
      </w:tr>
      <w:tr w:rsidR="002F7AAE" w:rsidRPr="004C5872" w14:paraId="7EEE5880" w14:textId="77777777" w:rsidTr="008307B9">
        <w:trPr>
          <w:trHeight w:val="566"/>
          <w:jc w:val="center"/>
        </w:trPr>
        <w:tc>
          <w:tcPr>
            <w:tcW w:w="2298" w:type="pct"/>
            <w:gridSpan w:val="2"/>
            <w:vAlign w:val="center"/>
          </w:tcPr>
          <w:p w14:paraId="37AD45AA"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r w:rsidRPr="004C5872">
              <w:rPr>
                <w:rFonts w:ascii="仿宋" w:eastAsia="仿宋" w:hAnsi="仿宋" w:cs="仿宋_GB2312" w:hint="eastAsia"/>
                <w:color w:val="000000" w:themeColor="text1"/>
                <w:sz w:val="24"/>
                <w:szCs w:val="24"/>
              </w:rPr>
              <w:t>总价</w:t>
            </w:r>
          </w:p>
        </w:tc>
        <w:tc>
          <w:tcPr>
            <w:tcW w:w="884" w:type="pct"/>
            <w:vAlign w:val="center"/>
          </w:tcPr>
          <w:p w14:paraId="0D565218" w14:textId="77777777" w:rsidR="002F7AAE" w:rsidRPr="004C5872" w:rsidRDefault="002F7AAE" w:rsidP="008307B9">
            <w:pPr>
              <w:adjustRightInd w:val="0"/>
              <w:snapToGrid w:val="0"/>
              <w:spacing w:line="360" w:lineRule="auto"/>
              <w:ind w:rightChars="50" w:right="105"/>
              <w:jc w:val="right"/>
              <w:rPr>
                <w:rFonts w:ascii="仿宋" w:eastAsia="仿宋" w:hAnsi="仿宋" w:cs="仿宋_GB2312"/>
                <w:color w:val="000000" w:themeColor="text1"/>
                <w:sz w:val="24"/>
                <w:szCs w:val="24"/>
              </w:rPr>
            </w:pPr>
          </w:p>
        </w:tc>
        <w:tc>
          <w:tcPr>
            <w:tcW w:w="909" w:type="pct"/>
            <w:vAlign w:val="center"/>
          </w:tcPr>
          <w:p w14:paraId="43981333" w14:textId="77777777" w:rsidR="002F7AAE" w:rsidRPr="008622F4" w:rsidRDefault="002F7AAE" w:rsidP="008307B9">
            <w:pPr>
              <w:adjustRightInd w:val="0"/>
              <w:snapToGrid w:val="0"/>
              <w:spacing w:line="360" w:lineRule="auto"/>
              <w:ind w:rightChars="50" w:right="105"/>
              <w:jc w:val="right"/>
              <w:rPr>
                <w:rFonts w:ascii="仿宋" w:eastAsia="仿宋" w:hAnsi="仿宋"/>
                <w:color w:val="000000"/>
                <w:sz w:val="24"/>
                <w:szCs w:val="24"/>
              </w:rPr>
            </w:pPr>
            <w:r w:rsidRPr="008622F4">
              <w:rPr>
                <w:rFonts w:ascii="仿宋" w:eastAsia="仿宋" w:hAnsi="仿宋"/>
                <w:color w:val="000000"/>
                <w:sz w:val="24"/>
                <w:szCs w:val="24"/>
              </w:rPr>
              <w:t>4,280,000</w:t>
            </w:r>
          </w:p>
        </w:tc>
        <w:tc>
          <w:tcPr>
            <w:tcW w:w="909" w:type="pct"/>
            <w:vAlign w:val="center"/>
          </w:tcPr>
          <w:p w14:paraId="3C255302" w14:textId="77777777" w:rsidR="002F7AAE" w:rsidRPr="004C5872" w:rsidRDefault="002F7AAE" w:rsidP="008307B9">
            <w:pPr>
              <w:adjustRightInd w:val="0"/>
              <w:snapToGrid w:val="0"/>
              <w:spacing w:line="360" w:lineRule="auto"/>
              <w:ind w:rightChars="50" w:right="105"/>
              <w:jc w:val="center"/>
              <w:rPr>
                <w:rFonts w:ascii="仿宋" w:eastAsia="仿宋" w:hAnsi="仿宋" w:cs="仿宋_GB2312"/>
                <w:color w:val="000000" w:themeColor="text1"/>
                <w:sz w:val="24"/>
                <w:szCs w:val="24"/>
              </w:rPr>
            </w:pPr>
          </w:p>
        </w:tc>
      </w:tr>
    </w:tbl>
    <w:p w14:paraId="18C63278" w14:textId="77777777" w:rsidR="002F7AAE" w:rsidRPr="004C5872" w:rsidRDefault="002F7AAE" w:rsidP="002F7AAE">
      <w:pPr>
        <w:adjustRightInd w:val="0"/>
        <w:snapToGrid w:val="0"/>
        <w:ind w:rightChars="50" w:right="105"/>
        <w:jc w:val="left"/>
        <w:rPr>
          <w:rFonts w:ascii="仿宋" w:eastAsia="仿宋" w:hAnsi="仿宋" w:cs="仿宋_GB2312"/>
          <w:color w:val="000000" w:themeColor="text1"/>
          <w:sz w:val="24"/>
          <w:szCs w:val="24"/>
        </w:rPr>
      </w:pPr>
    </w:p>
    <w:p w14:paraId="068AE4C3" w14:textId="77777777" w:rsidR="002F7AAE" w:rsidRPr="004C5872" w:rsidRDefault="002F7AAE" w:rsidP="002F7AAE">
      <w:pPr>
        <w:adjustRightInd w:val="0"/>
        <w:snapToGrid w:val="0"/>
        <w:ind w:rightChars="50" w:right="105" w:firstLineChars="200" w:firstLine="480"/>
        <w:jc w:val="left"/>
        <w:rPr>
          <w:rFonts w:ascii="仿宋" w:eastAsia="仿宋" w:hAnsi="仿宋" w:cs="仿宋_GB2312"/>
          <w:color w:val="000000" w:themeColor="text1"/>
          <w:sz w:val="24"/>
          <w:szCs w:val="24"/>
        </w:rPr>
      </w:pPr>
      <w:r w:rsidRPr="004C5872">
        <w:rPr>
          <w:rFonts w:ascii="仿宋" w:eastAsia="仿宋" w:hAnsi="仿宋" w:cs="仿宋_GB2312" w:hint="eastAsia"/>
          <w:color w:val="000000" w:themeColor="text1"/>
          <w:sz w:val="24"/>
          <w:szCs w:val="24"/>
        </w:rPr>
        <w:t>注：1.此表中，总价应和开标一览表的投标总价相一致。</w:t>
      </w:r>
    </w:p>
    <w:p w14:paraId="1976C50A" w14:textId="77777777" w:rsidR="002F7AAE" w:rsidRPr="004C5872" w:rsidRDefault="002F7AAE" w:rsidP="002F7AAE">
      <w:pPr>
        <w:adjustRightInd w:val="0"/>
        <w:snapToGrid w:val="0"/>
        <w:ind w:rightChars="50" w:right="105" w:firstLineChars="400" w:firstLine="960"/>
        <w:jc w:val="left"/>
        <w:rPr>
          <w:rFonts w:ascii="仿宋" w:eastAsia="仿宋" w:hAnsi="仿宋" w:cs="仿宋_GB2312"/>
          <w:color w:val="000000" w:themeColor="text1"/>
          <w:sz w:val="24"/>
          <w:szCs w:val="24"/>
        </w:rPr>
      </w:pPr>
      <w:r w:rsidRPr="004C5872">
        <w:rPr>
          <w:rFonts w:ascii="仿宋" w:eastAsia="仿宋" w:hAnsi="仿宋" w:cs="仿宋_GB2312" w:hint="eastAsia"/>
          <w:color w:val="000000" w:themeColor="text1"/>
          <w:sz w:val="24"/>
          <w:szCs w:val="24"/>
        </w:rPr>
        <w:t>2.本表可根据实际情况进行拓展。</w:t>
      </w:r>
    </w:p>
    <w:p w14:paraId="7C71CCF2" w14:textId="77777777" w:rsidR="002F7AAE" w:rsidRPr="004C5872" w:rsidRDefault="002F7AAE" w:rsidP="002F7AAE">
      <w:pPr>
        <w:adjustRightInd w:val="0"/>
        <w:snapToGrid w:val="0"/>
        <w:ind w:rightChars="50" w:right="105" w:firstLineChars="400" w:firstLine="960"/>
        <w:jc w:val="left"/>
        <w:rPr>
          <w:rFonts w:ascii="仿宋" w:eastAsia="仿宋" w:hAnsi="仿宋" w:cs="仿宋_GB2312"/>
          <w:color w:val="000000" w:themeColor="text1"/>
          <w:sz w:val="24"/>
          <w:szCs w:val="24"/>
        </w:rPr>
      </w:pPr>
      <w:r w:rsidRPr="004C5872">
        <w:rPr>
          <w:rFonts w:ascii="仿宋" w:eastAsia="仿宋" w:hAnsi="仿宋" w:cs="仿宋_GB2312" w:hint="eastAsia"/>
          <w:color w:val="000000" w:themeColor="text1"/>
          <w:sz w:val="24"/>
          <w:szCs w:val="24"/>
        </w:rPr>
        <w:t>3</w:t>
      </w:r>
      <w:r w:rsidRPr="004C5872">
        <w:rPr>
          <w:rFonts w:ascii="仿宋" w:eastAsia="仿宋" w:hAnsi="仿宋" w:cs="仿宋_GB2312"/>
          <w:color w:val="000000" w:themeColor="text1"/>
          <w:sz w:val="24"/>
          <w:szCs w:val="24"/>
        </w:rPr>
        <w:t>.</w:t>
      </w:r>
      <w:r w:rsidRPr="004C5872">
        <w:rPr>
          <w:rFonts w:ascii="仿宋" w:eastAsia="仿宋" w:hAnsi="仿宋" w:cs="仿宋_GB2312" w:hint="eastAsia"/>
          <w:color w:val="000000" w:themeColor="text1"/>
          <w:sz w:val="24"/>
          <w:szCs w:val="24"/>
        </w:rPr>
        <w:t>本表格须准备一份电子版</w:t>
      </w:r>
      <w:r w:rsidRPr="004C5872">
        <w:rPr>
          <w:rFonts w:ascii="仿宋" w:eastAsia="仿宋" w:hAnsi="仿宋" w:cs="仿宋_GB2312"/>
          <w:color w:val="000000" w:themeColor="text1"/>
          <w:sz w:val="24"/>
          <w:szCs w:val="24"/>
        </w:rPr>
        <w:t>U</w:t>
      </w:r>
      <w:r w:rsidRPr="004C5872">
        <w:rPr>
          <w:rFonts w:ascii="仿宋" w:eastAsia="仿宋" w:hAnsi="仿宋" w:cs="仿宋_GB2312" w:hint="eastAsia"/>
          <w:color w:val="000000" w:themeColor="text1"/>
          <w:sz w:val="24"/>
          <w:szCs w:val="24"/>
        </w:rPr>
        <w:t>盘并做好标记、密封，递交投标文件时一并递交。</w:t>
      </w:r>
    </w:p>
    <w:p w14:paraId="34D06896" w14:textId="77777777" w:rsidR="002F7AAE" w:rsidRPr="004C5872" w:rsidRDefault="002F7AAE" w:rsidP="002F7AAE">
      <w:pPr>
        <w:adjustRightInd w:val="0"/>
        <w:snapToGrid w:val="0"/>
        <w:ind w:rightChars="50" w:right="105" w:firstLineChars="400" w:firstLine="960"/>
        <w:jc w:val="left"/>
        <w:rPr>
          <w:rFonts w:ascii="仿宋" w:eastAsia="仿宋" w:hAnsi="仿宋" w:cs="仿宋_GB2312"/>
          <w:color w:val="000000" w:themeColor="text1"/>
          <w:sz w:val="24"/>
          <w:szCs w:val="24"/>
        </w:rPr>
      </w:pPr>
    </w:p>
    <w:p w14:paraId="3A4901F5" w14:textId="77777777" w:rsidR="002F7AAE" w:rsidRPr="004C5872" w:rsidRDefault="002F7AAE" w:rsidP="002F7AAE">
      <w:pPr>
        <w:adjustRightInd w:val="0"/>
        <w:snapToGrid w:val="0"/>
        <w:ind w:rightChars="50" w:right="105"/>
        <w:jc w:val="left"/>
        <w:rPr>
          <w:rFonts w:ascii="仿宋" w:eastAsia="仿宋" w:hAnsi="仿宋" w:cs="仿宋_GB2312"/>
          <w:color w:val="000000" w:themeColor="text1"/>
          <w:sz w:val="24"/>
          <w:szCs w:val="24"/>
        </w:rPr>
      </w:pPr>
    </w:p>
    <w:p w14:paraId="1DDCE813" w14:textId="77777777" w:rsidR="002F7AAE" w:rsidRPr="004C5872" w:rsidRDefault="002F7AAE" w:rsidP="002F7AAE">
      <w:pPr>
        <w:adjustRightInd w:val="0"/>
        <w:snapToGrid w:val="0"/>
        <w:ind w:rightChars="50" w:right="105"/>
        <w:jc w:val="left"/>
        <w:rPr>
          <w:rFonts w:ascii="仿宋" w:eastAsia="仿宋" w:hAnsi="仿宋" w:cs="仿宋_GB2312"/>
          <w:color w:val="000000" w:themeColor="text1"/>
          <w:sz w:val="24"/>
          <w:szCs w:val="24"/>
        </w:rPr>
      </w:pPr>
    </w:p>
    <w:p w14:paraId="3EBFF319" w14:textId="77777777" w:rsidR="002F7AAE" w:rsidRPr="004C5872" w:rsidRDefault="002F7AAE" w:rsidP="002F7AAE">
      <w:pPr>
        <w:adjustRightInd w:val="0"/>
        <w:snapToGrid w:val="0"/>
        <w:ind w:rightChars="50" w:right="105"/>
        <w:jc w:val="left"/>
        <w:rPr>
          <w:rFonts w:ascii="仿宋" w:eastAsia="仿宋" w:hAnsi="仿宋" w:cs="仿宋_GB2312"/>
          <w:color w:val="000000" w:themeColor="text1"/>
          <w:sz w:val="24"/>
          <w:szCs w:val="24"/>
        </w:rPr>
      </w:pPr>
    </w:p>
    <w:p w14:paraId="64DDE9E2" w14:textId="77777777" w:rsidR="002F7AAE" w:rsidRPr="002774F1" w:rsidRDefault="002F7AAE" w:rsidP="002F7AAE">
      <w:pPr>
        <w:snapToGrid w:val="0"/>
        <w:spacing w:line="480" w:lineRule="auto"/>
        <w:rPr>
          <w:rFonts w:ascii="仿宋" w:eastAsia="仿宋" w:hAnsi="仿宋" w:cs="仿宋_GB2312"/>
          <w:color w:val="000000" w:themeColor="text1"/>
          <w:sz w:val="24"/>
          <w:szCs w:val="24"/>
        </w:rPr>
      </w:pPr>
      <w:r w:rsidRPr="002774F1">
        <w:rPr>
          <w:rFonts w:ascii="仿宋" w:eastAsia="仿宋" w:hAnsi="仿宋" w:cs="仿宋_GB2312" w:hint="eastAsia"/>
          <w:color w:val="000000" w:themeColor="text1"/>
          <w:sz w:val="24"/>
          <w:szCs w:val="24"/>
        </w:rPr>
        <w:t>投标人名称（加盖单位公章）：</w:t>
      </w:r>
      <w:r w:rsidRPr="002774F1">
        <w:rPr>
          <w:rFonts w:ascii="仿宋" w:eastAsia="仿宋" w:hAnsi="仿宋" w:cs="仿宋_GB2312" w:hint="eastAsia"/>
          <w:color w:val="000000" w:themeColor="text1"/>
          <w:sz w:val="24"/>
          <w:szCs w:val="24"/>
          <w:u w:val="single"/>
        </w:rPr>
        <w:t xml:space="preserve"> </w:t>
      </w:r>
      <w:r w:rsidRPr="00582947">
        <w:rPr>
          <w:rFonts w:ascii="仿宋" w:eastAsia="仿宋" w:hAnsi="仿宋" w:cs="仿宋_GB2312" w:hint="eastAsia"/>
          <w:color w:val="000000" w:themeColor="text1"/>
          <w:sz w:val="24"/>
          <w:szCs w:val="24"/>
          <w:u w:val="single"/>
        </w:rPr>
        <w:t>辽宁新途网络科</w:t>
      </w:r>
      <w:bookmarkStart w:id="2" w:name="_GoBack"/>
      <w:bookmarkEnd w:id="2"/>
      <w:r w:rsidRPr="00582947">
        <w:rPr>
          <w:rFonts w:ascii="仿宋" w:eastAsia="仿宋" w:hAnsi="仿宋" w:cs="仿宋_GB2312" w:hint="eastAsia"/>
          <w:color w:val="000000" w:themeColor="text1"/>
          <w:sz w:val="24"/>
          <w:szCs w:val="24"/>
          <w:u w:val="single"/>
        </w:rPr>
        <w:t>技有限公司</w:t>
      </w:r>
      <w:r w:rsidRPr="002774F1">
        <w:rPr>
          <w:rFonts w:ascii="仿宋" w:eastAsia="仿宋" w:hAnsi="仿宋" w:cs="仿宋_GB2312" w:hint="eastAsia"/>
          <w:color w:val="000000" w:themeColor="text1"/>
          <w:sz w:val="24"/>
          <w:szCs w:val="24"/>
          <w:u w:val="single"/>
        </w:rPr>
        <w:t xml:space="preserve">  </w:t>
      </w:r>
    </w:p>
    <w:p w14:paraId="30628135" w14:textId="77777777" w:rsidR="002F7AAE" w:rsidRPr="002774F1" w:rsidRDefault="002F7AAE" w:rsidP="002F7AAE">
      <w:pPr>
        <w:snapToGrid w:val="0"/>
        <w:spacing w:line="480" w:lineRule="auto"/>
        <w:rPr>
          <w:rFonts w:ascii="仿宋" w:eastAsia="仿宋" w:hAnsi="仿宋" w:cs="仿宋_GB2312"/>
          <w:color w:val="000000" w:themeColor="text1"/>
          <w:sz w:val="24"/>
          <w:szCs w:val="24"/>
        </w:rPr>
      </w:pPr>
      <w:r w:rsidRPr="002774F1">
        <w:rPr>
          <w:rFonts w:ascii="仿宋" w:eastAsia="仿宋" w:hAnsi="仿宋" w:cs="仿宋_GB2312" w:hint="eastAsia"/>
          <w:color w:val="000000" w:themeColor="text1"/>
          <w:sz w:val="24"/>
          <w:szCs w:val="24"/>
        </w:rPr>
        <w:t>法定代表人（或非法人组织负责人）或其授权委托人(签字或盖章)：</w:t>
      </w:r>
      <w:r w:rsidRPr="002774F1">
        <w:rPr>
          <w:rFonts w:ascii="仿宋" w:eastAsia="仿宋" w:hAnsi="仿宋" w:cs="仿宋_GB2312" w:hint="eastAsia"/>
          <w:color w:val="000000" w:themeColor="text1"/>
          <w:sz w:val="24"/>
          <w:szCs w:val="24"/>
          <w:u w:val="single"/>
        </w:rPr>
        <w:t xml:space="preserve">           </w:t>
      </w:r>
    </w:p>
    <w:p w14:paraId="1BCFBAED" w14:textId="4E039CA1" w:rsidR="00B73E8C" w:rsidRDefault="002F7AAE" w:rsidP="00A00863">
      <w:pPr>
        <w:snapToGrid w:val="0"/>
        <w:spacing w:line="480" w:lineRule="auto"/>
        <w:rPr>
          <w:rFonts w:ascii="仿宋" w:eastAsia="仿宋" w:hAnsi="仿宋" w:cs="仿宋_GB2312"/>
          <w:color w:val="000000" w:themeColor="text1"/>
          <w:sz w:val="24"/>
          <w:szCs w:val="24"/>
        </w:rPr>
      </w:pPr>
      <w:r w:rsidRPr="002774F1">
        <w:rPr>
          <w:rFonts w:ascii="仿宋" w:eastAsia="仿宋" w:hAnsi="仿宋" w:cs="仿宋_GB2312" w:hint="eastAsia"/>
          <w:color w:val="000000" w:themeColor="text1"/>
          <w:sz w:val="24"/>
          <w:szCs w:val="24"/>
        </w:rPr>
        <w:t>日期：</w:t>
      </w:r>
      <w:r w:rsidRPr="00A00863">
        <w:rPr>
          <w:rFonts w:ascii="仿宋" w:eastAsia="仿宋" w:hAnsi="仿宋" w:cs="仿宋_GB2312" w:hint="eastAsia"/>
          <w:color w:val="000000" w:themeColor="text1"/>
          <w:sz w:val="24"/>
          <w:szCs w:val="24"/>
        </w:rPr>
        <w:t xml:space="preserve"> </w:t>
      </w:r>
      <w:r w:rsidRPr="00A00863">
        <w:rPr>
          <w:rFonts w:ascii="仿宋" w:eastAsia="仿宋" w:hAnsi="仿宋" w:cs="仿宋_GB2312" w:hint="eastAsia"/>
          <w:color w:val="000000" w:themeColor="text1"/>
          <w:sz w:val="24"/>
          <w:szCs w:val="24"/>
          <w:u w:val="single"/>
        </w:rPr>
        <w:t>2020 年 12 月 25 日</w:t>
      </w:r>
    </w:p>
    <w:sectPr w:rsidR="00B73E8C" w:rsidSect="00F273AC">
      <w:headerReference w:type="default" r:id="rId8"/>
      <w:pgSz w:w="11907" w:h="16840"/>
      <w:pgMar w:top="1230" w:right="1230" w:bottom="1230" w:left="1230" w:header="737" w:footer="96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1FDF3" w14:textId="77777777" w:rsidR="00F54D31" w:rsidRDefault="00F54D31" w:rsidP="00E81C2A">
      <w:r>
        <w:separator/>
      </w:r>
    </w:p>
  </w:endnote>
  <w:endnote w:type="continuationSeparator" w:id="0">
    <w:p w14:paraId="64AD9F39" w14:textId="77777777" w:rsidR="00F54D31" w:rsidRDefault="00F54D31" w:rsidP="00E8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ingFang SC">
    <w:altName w:val="微软雅黑"/>
    <w:charset w:val="86"/>
    <w:family w:val="auto"/>
    <w:pitch w:val="variable"/>
    <w:sig w:usb0="A00002FF" w:usb1="7ACFFDFB" w:usb2="00000016" w:usb3="00000000" w:csb0="001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802C7" w14:textId="77777777" w:rsidR="00F54D31" w:rsidRDefault="00F54D31" w:rsidP="00E81C2A">
      <w:r>
        <w:separator/>
      </w:r>
    </w:p>
  </w:footnote>
  <w:footnote w:type="continuationSeparator" w:id="0">
    <w:p w14:paraId="5568D184" w14:textId="77777777" w:rsidR="00F54D31" w:rsidRDefault="00F54D31" w:rsidP="00E81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36E1B" w14:textId="01C7059E" w:rsidR="008E2FFF" w:rsidRPr="00A2483C" w:rsidRDefault="008E2FFF" w:rsidP="00AB5B98">
    <w:pPr>
      <w:pStyle w:val="afb"/>
      <w:pBdr>
        <w:bottom w:val="thickThinLargeGap" w:sz="24" w:space="1" w:color="auto"/>
      </w:pBdr>
      <w:tabs>
        <w:tab w:val="right" w:pos="9356"/>
        <w:tab w:val="right" w:pos="14317"/>
      </w:tabs>
      <w:mirrorIndents/>
      <w:jc w:val="left"/>
      <w:rPr>
        <w:rFonts w:ascii="仿宋" w:eastAsia="仿宋" w:hAnsi="仿宋"/>
        <w:sz w:val="24"/>
        <w:szCs w:val="24"/>
      </w:rPr>
    </w:pPr>
    <w:r w:rsidRPr="00A2483C">
      <w:rPr>
        <w:rFonts w:ascii="仿宋" w:eastAsia="仿宋" w:hAnsi="仿宋" w:cs="Lucida Sans Unicode"/>
        <w:noProof/>
        <w:sz w:val="24"/>
        <w:szCs w:val="24"/>
      </w:rPr>
      <w:drawing>
        <wp:inline distT="0" distB="0" distL="0" distR="0" wp14:anchorId="7BD09A10" wp14:editId="0CB3516D">
          <wp:extent cx="294198" cy="294198"/>
          <wp:effectExtent l="0" t="0" r="0" b="0"/>
          <wp:docPr id="78" name="图片 78" descr="C:\Users\sunq\Documents\WeChat Files\forever5885\FileStorage\General\HDHeadImage\4413906b68232affc8c34451fad6cee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q\Documents\WeChat Files\forever5885\FileStorage\General\HDHeadImage\4413906b68232affc8c34451fad6cee7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8" cy="294198"/>
                  </a:xfrm>
                  <a:prstGeom prst="rect">
                    <a:avLst/>
                  </a:prstGeom>
                  <a:noFill/>
                  <a:ln>
                    <a:noFill/>
                  </a:ln>
                </pic:spPr>
              </pic:pic>
            </a:graphicData>
          </a:graphic>
        </wp:inline>
      </w:drawing>
    </w:r>
    <w:r w:rsidRPr="00A2483C">
      <w:rPr>
        <w:rFonts w:ascii="仿宋" w:eastAsia="仿宋" w:hAnsi="仿宋" w:cs="Lucida Sans Unicode" w:hint="eastAsia"/>
        <w:sz w:val="24"/>
        <w:szCs w:val="24"/>
      </w:rPr>
      <w:t>辽宁新途网络科技有限公司</w:t>
    </w:r>
    <w:r w:rsidRPr="00A2483C">
      <w:rPr>
        <w:rFonts w:ascii="仿宋" w:eastAsia="仿宋" w:hAnsi="仿宋" w:cs="Lucida Sans Unicode"/>
        <w:sz w:val="24"/>
        <w:szCs w:val="24"/>
      </w:rPr>
      <w:tab/>
    </w:r>
    <w:r w:rsidR="00F273AC">
      <w:rPr>
        <w:rFonts w:ascii="仿宋" w:eastAsia="仿宋" w:hAnsi="仿宋" w:cs="Lucida Sans Unicode"/>
        <w:sz w:val="24"/>
        <w:szCs w:val="24"/>
      </w:rPr>
      <w:t>24</w:t>
    </w:r>
    <w:r>
      <w:rPr>
        <w:rFonts w:ascii="仿宋" w:eastAsia="仿宋" w:hAnsi="仿宋" w:cs="Lucida Sans Unicode"/>
        <w:sz w:val="24"/>
        <w:szCs w:val="24"/>
      </w:rPr>
      <w:tab/>
    </w:r>
    <w:r w:rsidRPr="00A2483C">
      <w:rPr>
        <w:rFonts w:ascii="仿宋" w:eastAsia="仿宋" w:hAnsi="仿宋" w:hint="eastAsia"/>
        <w:sz w:val="24"/>
        <w:szCs w:val="24"/>
      </w:rPr>
      <w:fldChar w:fldCharType="begin"/>
    </w:r>
    <w:r w:rsidRPr="00A2483C">
      <w:rPr>
        <w:rFonts w:ascii="仿宋" w:eastAsia="仿宋" w:hAnsi="仿宋" w:hint="eastAsia"/>
        <w:sz w:val="24"/>
        <w:szCs w:val="24"/>
      </w:rPr>
      <w:instrText xml:space="preserve"> PAGE   \* MERGEFORMAT </w:instrText>
    </w:r>
    <w:r w:rsidRPr="00A2483C">
      <w:rPr>
        <w:rFonts w:ascii="仿宋" w:eastAsia="仿宋" w:hAnsi="仿宋" w:hint="eastAsia"/>
        <w:sz w:val="24"/>
        <w:szCs w:val="24"/>
      </w:rPr>
      <w:fldChar w:fldCharType="separate"/>
    </w:r>
    <w:r w:rsidR="00A00863" w:rsidRPr="00A00863">
      <w:rPr>
        <w:rFonts w:ascii="仿宋" w:eastAsia="仿宋" w:hAnsi="仿宋"/>
        <w:noProof/>
        <w:sz w:val="24"/>
        <w:szCs w:val="24"/>
        <w:lang w:val="zh-CN"/>
      </w:rPr>
      <w:t>1</w:t>
    </w:r>
    <w:r w:rsidRPr="00A2483C">
      <w:rPr>
        <w:rFonts w:ascii="仿宋" w:eastAsia="仿宋" w:hAnsi="仿宋" w:hint="eastAsia"/>
        <w:sz w:val="24"/>
        <w:szCs w:val="24"/>
      </w:rPr>
      <w:fldChar w:fldCharType="end"/>
    </w:r>
  </w:p>
  <w:p w14:paraId="3BB3CD1D" w14:textId="77777777" w:rsidR="008E2FFF" w:rsidRDefault="008E2FF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A1E8D1"/>
    <w:multiLevelType w:val="singleLevel"/>
    <w:tmpl w:val="B9A1E8D1"/>
    <w:lvl w:ilvl="0">
      <w:start w:val="1"/>
      <w:numFmt w:val="decimal"/>
      <w:suff w:val="nothing"/>
      <w:lvlText w:val="（%1）"/>
      <w:lvlJc w:val="left"/>
    </w:lvl>
  </w:abstractNum>
  <w:abstractNum w:abstractNumId="1" w15:restartNumberingAfterBreak="0">
    <w:nsid w:val="FFFFFFFE"/>
    <w:multiLevelType w:val="singleLevel"/>
    <w:tmpl w:val="3C0ABA8A"/>
    <w:lvl w:ilvl="0">
      <w:numFmt w:val="decimal"/>
      <w:pStyle w:val="a"/>
      <w:lvlText w:val="*"/>
      <w:lvlJc w:val="left"/>
    </w:lvl>
  </w:abstractNum>
  <w:abstractNum w:abstractNumId="2" w15:restartNumberingAfterBreak="0">
    <w:nsid w:val="00000002"/>
    <w:multiLevelType w:val="multilevel"/>
    <w:tmpl w:val="00000002"/>
    <w:lvl w:ilvl="0">
      <w:start w:val="1"/>
      <w:numFmt w:val="bullet"/>
      <w:pStyle w:val="Table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0000003"/>
    <w:multiLevelType w:val="singleLevel"/>
    <w:tmpl w:val="00000003"/>
    <w:styleLink w:val="11111151"/>
    <w:lvl w:ilvl="0">
      <w:start w:val="1"/>
      <w:numFmt w:val="decimal"/>
      <w:suff w:val="nothing"/>
      <w:lvlText w:val="%1."/>
      <w:lvlJc w:val="left"/>
    </w:lvl>
  </w:abstractNum>
  <w:abstractNum w:abstractNumId="4" w15:restartNumberingAfterBreak="0">
    <w:nsid w:val="00000005"/>
    <w:multiLevelType w:val="multilevel"/>
    <w:tmpl w:val="00000005"/>
    <w:lvl w:ilvl="0">
      <w:start w:val="1"/>
      <w:numFmt w:val="decimal"/>
      <w:pStyle w:val="FigureDescription"/>
      <w:lvlText w:val="图%1 "/>
      <w:lvlJc w:val="left"/>
      <w:pPr>
        <w:tabs>
          <w:tab w:val="num" w:pos="0"/>
        </w:tabs>
        <w:ind w:left="0" w:firstLine="0"/>
      </w:pPr>
      <w:rPr>
        <w:rFonts w:ascii="Times New Roman" w:eastAsia="宋体" w:hAnsi="Times New Roman" w:cs="Times New Roman" w:hint="default"/>
        <w:b w:val="0"/>
        <w:kern w:val="0"/>
      </w:rPr>
    </w:lvl>
    <w:lvl w:ilvl="1">
      <w:start w:val="4"/>
      <w:numFmt w:val="decimal"/>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multilevel"/>
    <w:tmpl w:val="00000006"/>
    <w:lvl w:ilvl="0">
      <w:start w:val="10"/>
      <w:numFmt w:val="decimal"/>
      <w:pStyle w:val="a0"/>
      <w:lvlText w:val="%1)"/>
      <w:lvlJc w:val="left"/>
      <w:pPr>
        <w:tabs>
          <w:tab w:val="num" w:pos="420"/>
        </w:tabs>
        <w:ind w:left="420" w:hanging="420"/>
      </w:pPr>
      <w:rPr>
        <w:rFonts w:hint="eastAsia"/>
        <w:lang w:eastAsia="zh-CN"/>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07"/>
    <w:multiLevelType w:val="multilevel"/>
    <w:tmpl w:val="00000007"/>
    <w:lvl w:ilvl="0">
      <w:start w:val="1"/>
      <w:numFmt w:val="decimal"/>
      <w:pStyle w:val="TableDescription"/>
      <w:lvlText w:val="表%1"/>
      <w:lvlJc w:val="left"/>
      <w:pPr>
        <w:tabs>
          <w:tab w:val="num" w:pos="454"/>
        </w:tabs>
        <w:ind w:left="0" w:firstLine="0"/>
      </w:pPr>
      <w:rPr>
        <w:rFonts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A"/>
    <w:multiLevelType w:val="singleLevel"/>
    <w:tmpl w:val="0000000A"/>
    <w:lvl w:ilvl="0">
      <w:start w:val="1"/>
      <w:numFmt w:val="decimal"/>
      <w:pStyle w:val="ReferenceList"/>
      <w:lvlText w:val="(%1)"/>
      <w:lvlJc w:val="left"/>
      <w:pPr>
        <w:tabs>
          <w:tab w:val="num" w:pos="420"/>
        </w:tabs>
        <w:ind w:left="420" w:hanging="420"/>
      </w:pPr>
      <w:rPr>
        <w:rFonts w:hint="eastAsia"/>
      </w:rPr>
    </w:lvl>
  </w:abstractNum>
  <w:abstractNum w:abstractNumId="8" w15:restartNumberingAfterBreak="0">
    <w:nsid w:val="00000016"/>
    <w:multiLevelType w:val="multilevel"/>
    <w:tmpl w:val="00000016"/>
    <w:lvl w:ilvl="0">
      <w:start w:val="1"/>
      <w:numFmt w:val="bullet"/>
      <w:pStyle w:val="a1"/>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9" w15:restartNumberingAfterBreak="0">
    <w:nsid w:val="00000019"/>
    <w:multiLevelType w:val="singleLevel"/>
    <w:tmpl w:val="00000019"/>
    <w:lvl w:ilvl="0">
      <w:start w:val="1"/>
      <w:numFmt w:val="bullet"/>
      <w:pStyle w:val="5"/>
      <w:lvlText w:val=""/>
      <w:lvlJc w:val="left"/>
      <w:pPr>
        <w:tabs>
          <w:tab w:val="num" w:pos="2040"/>
        </w:tabs>
        <w:ind w:left="2040" w:hanging="360"/>
      </w:pPr>
      <w:rPr>
        <w:rFonts w:ascii="Wingdings" w:hAnsi="Wingdings" w:hint="default"/>
      </w:rPr>
    </w:lvl>
  </w:abstractNum>
  <w:abstractNum w:abstractNumId="10" w15:restartNumberingAfterBreak="0">
    <w:nsid w:val="0000001D"/>
    <w:multiLevelType w:val="multilevel"/>
    <w:tmpl w:val="0000001D"/>
    <w:lvl w:ilvl="0">
      <w:start w:val="1"/>
      <w:numFmt w:val="decimal"/>
      <w:pStyle w:val="1"/>
      <w:lvlText w:val="第%1章"/>
      <w:lvlJc w:val="left"/>
      <w:pPr>
        <w:tabs>
          <w:tab w:val="num" w:pos="3126"/>
        </w:tabs>
        <w:ind w:left="3126" w:hanging="432"/>
      </w:pPr>
      <w:rPr>
        <w:rFonts w:ascii="华文中宋" w:eastAsia="华文中宋" w:hint="eastAsia"/>
        <w:b/>
        <w:i w:val="0"/>
        <w:sz w:val="30"/>
      </w:rPr>
    </w:lvl>
    <w:lvl w:ilvl="1">
      <w:start w:val="1"/>
      <w:numFmt w:val="decimal"/>
      <w:pStyle w:val="2"/>
      <w:lvlText w:val="%1.%2"/>
      <w:lvlJc w:val="left"/>
      <w:pPr>
        <w:tabs>
          <w:tab w:val="num" w:pos="576"/>
        </w:tabs>
        <w:ind w:left="576" w:hanging="576"/>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720"/>
        </w:tabs>
        <w:ind w:left="720" w:hanging="720"/>
      </w:pPr>
      <w:rPr>
        <w:rFonts w:ascii="华文中宋" w:eastAsia="华文中宋" w:hint="eastAsia"/>
        <w:b/>
        <w:i w:val="0"/>
        <w:sz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0000002C"/>
    <w:multiLevelType w:val="multilevel"/>
    <w:tmpl w:val="0000002C"/>
    <w:lvl w:ilvl="0">
      <w:start w:val="1"/>
      <w:numFmt w:val="decimal"/>
      <w:pStyle w:val="a2"/>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B84758"/>
    <w:multiLevelType w:val="hybridMultilevel"/>
    <w:tmpl w:val="7BA6226C"/>
    <w:lvl w:ilvl="0" w:tplc="04090003">
      <w:start w:val="1"/>
      <w:numFmt w:val="bullet"/>
      <w:pStyle w:val="a3"/>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15:restartNumberingAfterBreak="0">
    <w:nsid w:val="018A426F"/>
    <w:multiLevelType w:val="multilevel"/>
    <w:tmpl w:val="2E6E7B36"/>
    <w:styleLink w:val="4"/>
    <w:lvl w:ilvl="0">
      <w:start w:val="1"/>
      <w:numFmt w:val="chineseCountingThousand"/>
      <w:lvlText w:val="%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73101A2"/>
    <w:multiLevelType w:val="hybridMultilevel"/>
    <w:tmpl w:val="B63814E8"/>
    <w:lvl w:ilvl="0" w:tplc="5AAAB00A">
      <w:start w:val="1"/>
      <w:numFmt w:val="decimal"/>
      <w:pStyle w:val="9"/>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0B475D87"/>
    <w:multiLevelType w:val="multilevel"/>
    <w:tmpl w:val="0B475D87"/>
    <w:lvl w:ilvl="0">
      <w:start w:val="1"/>
      <w:numFmt w:val="bullet"/>
      <w:pStyle w:val="a4"/>
      <w:lvlText w:val=""/>
      <w:lvlJc w:val="left"/>
      <w:pPr>
        <w:tabs>
          <w:tab w:val="left" w:pos="980"/>
        </w:tabs>
        <w:ind w:left="980" w:hanging="420"/>
      </w:pPr>
      <w:rPr>
        <w:rFonts w:ascii="Wingdings" w:hAnsi="Wingdings" w:hint="default"/>
        <w:sz w:val="24"/>
      </w:rPr>
    </w:lvl>
    <w:lvl w:ilvl="1">
      <w:start w:val="1"/>
      <w:numFmt w:val="bullet"/>
      <w:lvlText w:val=""/>
      <w:lvlJc w:val="left"/>
      <w:pPr>
        <w:tabs>
          <w:tab w:val="left" w:pos="1400"/>
        </w:tabs>
        <w:ind w:left="1400" w:hanging="420"/>
      </w:pPr>
      <w:rPr>
        <w:rFonts w:ascii="Wingdings" w:hAnsi="Wingdings" w:hint="default"/>
        <w:sz w:val="28"/>
        <w:szCs w:val="28"/>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16" w15:restartNumberingAfterBreak="0">
    <w:nsid w:val="103045A2"/>
    <w:multiLevelType w:val="multilevel"/>
    <w:tmpl w:val="7D7EDF8E"/>
    <w:lvl w:ilvl="0">
      <w:start w:val="1"/>
      <w:numFmt w:val="decimal"/>
      <w:pStyle w:val="10"/>
      <w:suff w:val="space"/>
      <w:lvlText w:val="第%1章"/>
      <w:lvlJc w:val="left"/>
      <w:pPr>
        <w:ind w:left="0" w:firstLine="0"/>
      </w:pPr>
      <w:rPr>
        <w:rFonts w:ascii="宋体" w:eastAsia="宋体" w:hint="eastAsia"/>
        <w:b/>
        <w:i w:val="0"/>
        <w:sz w:val="32"/>
      </w:rPr>
    </w:lvl>
    <w:lvl w:ilvl="1">
      <w:start w:val="1"/>
      <w:numFmt w:val="decimal"/>
      <w:pStyle w:val="20"/>
      <w:isLgl/>
      <w:suff w:val="space"/>
      <w:lvlText w:val="%1.%2"/>
      <w:lvlJc w:val="left"/>
      <w:pPr>
        <w:ind w:left="0" w:firstLine="0"/>
      </w:pPr>
      <w:rPr>
        <w:rFonts w:ascii="宋体" w:eastAsia="宋体" w:hint="eastAsia"/>
        <w:b/>
        <w:i w:val="0"/>
        <w:sz w:val="24"/>
      </w:rPr>
    </w:lvl>
    <w:lvl w:ilvl="2">
      <w:start w:val="1"/>
      <w:numFmt w:val="decimal"/>
      <w:pStyle w:val="3"/>
      <w:isLgl/>
      <w:suff w:val="space"/>
      <w:lvlText w:val="%1.%2.%3"/>
      <w:lvlJc w:val="left"/>
      <w:pPr>
        <w:ind w:left="0" w:firstLine="0"/>
      </w:pPr>
      <w:rPr>
        <w:rFonts w:ascii="宋体" w:eastAsia="宋体" w:hint="eastAsia"/>
        <w:b/>
        <w:i w:val="0"/>
        <w:sz w:val="24"/>
      </w:rPr>
    </w:lvl>
    <w:lvl w:ilvl="3">
      <w:start w:val="1"/>
      <w:numFmt w:val="decimal"/>
      <w:pStyle w:val="40"/>
      <w:isLgl/>
      <w:suff w:val="space"/>
      <w:lvlText w:val="%1.%2.%3.%4"/>
      <w:lvlJc w:val="left"/>
      <w:pPr>
        <w:ind w:left="0" w:firstLine="0"/>
      </w:pPr>
      <w:rPr>
        <w:rFonts w:ascii="宋体" w:eastAsia="宋体" w:hint="eastAsia"/>
        <w:b/>
        <w:i w:val="0"/>
        <w:sz w:val="24"/>
      </w:rPr>
    </w:lvl>
    <w:lvl w:ilvl="4">
      <w:start w:val="1"/>
      <w:numFmt w:val="decimal"/>
      <w:pStyle w:val="50"/>
      <w:isLgl/>
      <w:suff w:val="space"/>
      <w:lvlText w:val="%1.%2.%3.%4.%5"/>
      <w:lvlJc w:val="left"/>
      <w:pPr>
        <w:ind w:left="0" w:firstLine="0"/>
      </w:pPr>
      <w:rPr>
        <w:rFonts w:ascii="宋体" w:eastAsia="宋体" w:hint="eastAsia"/>
        <w:b/>
        <w:i w:val="0"/>
        <w:sz w:val="24"/>
      </w:rPr>
    </w:lvl>
    <w:lvl w:ilvl="5">
      <w:start w:val="1"/>
      <w:numFmt w:val="decimal"/>
      <w:pStyle w:val="6"/>
      <w:isLgl/>
      <w:suff w:val="space"/>
      <w:lvlText w:val="%1.%2.%3.%4.%5.%6"/>
      <w:lvlJc w:val="left"/>
      <w:pPr>
        <w:ind w:left="0" w:firstLine="0"/>
      </w:pPr>
      <w:rPr>
        <w:rFonts w:ascii="宋体" w:eastAsia="宋体" w:hint="eastAsia"/>
        <w:b/>
        <w:i w:val="0"/>
        <w:sz w:val="24"/>
      </w:rPr>
    </w:lvl>
    <w:lvl w:ilvl="6">
      <w:start w:val="1"/>
      <w:numFmt w:val="decimal"/>
      <w:pStyle w:val="7"/>
      <w:isLgl/>
      <w:suff w:val="space"/>
      <w:lvlText w:val="%7)"/>
      <w:lvlJc w:val="left"/>
      <w:pPr>
        <w:ind w:left="0" w:firstLine="0"/>
      </w:pPr>
      <w:rPr>
        <w:rFonts w:ascii="宋体" w:eastAsia="宋体" w:hAnsi="宋体" w:hint="eastAsia"/>
        <w:b/>
        <w:i w:val="0"/>
        <w:sz w:val="24"/>
      </w:rPr>
    </w:lvl>
    <w:lvl w:ilvl="7">
      <w:start w:val="1"/>
      <w:numFmt w:val="decimal"/>
      <w:isLgl/>
      <w:suff w:val="space"/>
      <w:lvlText w:val="(%8)"/>
      <w:lvlJc w:val="left"/>
      <w:pPr>
        <w:ind w:left="0" w:firstLine="0"/>
      </w:pPr>
      <w:rPr>
        <w:rFonts w:ascii="宋体" w:eastAsia="宋体" w:hint="eastAsia"/>
        <w:b/>
        <w:i w:val="0"/>
        <w:sz w:val="24"/>
      </w:rPr>
    </w:lvl>
    <w:lvl w:ilvl="8">
      <w:start w:val="1"/>
      <w:numFmt w:val="decimal"/>
      <w:pStyle w:val="90"/>
      <w:isLgl/>
      <w:suff w:val="space"/>
      <w:lvlText w:val="%9"/>
      <w:lvlJc w:val="left"/>
      <w:pPr>
        <w:ind w:left="0" w:firstLine="0"/>
      </w:pPr>
      <w:rPr>
        <w:rFonts w:ascii="宋体" w:eastAsia="宋体" w:hint="eastAsia"/>
        <w:b/>
        <w:i w:val="0"/>
        <w:sz w:val="24"/>
      </w:rPr>
    </w:lvl>
  </w:abstractNum>
  <w:abstractNum w:abstractNumId="17" w15:restartNumberingAfterBreak="0">
    <w:nsid w:val="1223732A"/>
    <w:multiLevelType w:val="hybridMultilevel"/>
    <w:tmpl w:val="A4B4F60A"/>
    <w:lvl w:ilvl="0" w:tplc="20A484F2">
      <w:start w:val="1"/>
      <w:numFmt w:val="bullet"/>
      <w:pStyle w:val="a5"/>
      <w:lvlText w:val=""/>
      <w:lvlJc w:val="left"/>
      <w:pPr>
        <w:tabs>
          <w:tab w:val="num" w:pos="0"/>
        </w:tabs>
        <w:ind w:left="340" w:hanging="340"/>
      </w:pPr>
      <w:rPr>
        <w:rFonts w:ascii="Wingdings" w:hAnsi="Wingdings" w:hint="default"/>
      </w:rPr>
    </w:lvl>
    <w:lvl w:ilvl="1" w:tplc="D62CD25E">
      <w:start w:val="1"/>
      <w:numFmt w:val="bullet"/>
      <w:pStyle w:val="a6"/>
      <w:lvlText w:val=""/>
      <w:lvlJc w:val="left"/>
      <w:pPr>
        <w:tabs>
          <w:tab w:val="num" w:pos="533"/>
        </w:tabs>
        <w:ind w:left="703" w:hanging="283"/>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DBF583A"/>
    <w:multiLevelType w:val="multilevel"/>
    <w:tmpl w:val="F8D0F384"/>
    <w:lvl w:ilvl="0">
      <w:start w:val="1"/>
      <w:numFmt w:val="decimal"/>
      <w:lvlRestart w:val="0"/>
      <w:pStyle w:val="a7"/>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9" w15:restartNumberingAfterBreak="0">
    <w:nsid w:val="1DE3552F"/>
    <w:multiLevelType w:val="hybridMultilevel"/>
    <w:tmpl w:val="62328AA8"/>
    <w:lvl w:ilvl="0" w:tplc="DA7C6F40">
      <w:start w:val="1"/>
      <w:numFmt w:val="decimal"/>
      <w:pStyle w:val="NOVA"/>
      <w:suff w:val="space"/>
      <w:lvlText w:val="%1）"/>
      <w:lvlJc w:val="left"/>
      <w:pPr>
        <w:ind w:left="900" w:hanging="420"/>
      </w:pPr>
      <w:rPr>
        <w:rFonts w:hint="eastAsia"/>
      </w:rPr>
    </w:lvl>
    <w:lvl w:ilvl="1" w:tplc="B648796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2F84A24"/>
    <w:multiLevelType w:val="multilevel"/>
    <w:tmpl w:val="404AD9F6"/>
    <w:lvl w:ilvl="0">
      <w:start w:val="1"/>
      <w:numFmt w:val="decimal"/>
      <w:pStyle w:val="Sinfor"/>
      <w:lvlText w:val="第%1章"/>
      <w:lvlJc w:val="left"/>
      <w:pPr>
        <w:ind w:left="420" w:hanging="420"/>
      </w:pPr>
      <w:rPr>
        <w:rFonts w:hint="eastAsia"/>
      </w:rPr>
    </w:lvl>
    <w:lvl w:ilvl="1">
      <w:start w:val="1"/>
      <w:numFmt w:val="decimal"/>
      <w:pStyle w:val="Sinfor0"/>
      <w:lvlText w:val="%1.%2."/>
      <w:lvlJc w:val="left"/>
      <w:pPr>
        <w:ind w:left="0" w:firstLine="0"/>
      </w:pPr>
      <w:rPr>
        <w:rFonts w:hint="eastAsia"/>
      </w:rPr>
    </w:lvl>
    <w:lvl w:ilvl="2">
      <w:start w:val="1"/>
      <w:numFmt w:val="decimal"/>
      <w:pStyle w:val="Sinfor1"/>
      <w:lvlText w:val="%1.%2.%3."/>
      <w:lvlJc w:val="left"/>
      <w:pPr>
        <w:ind w:left="426" w:firstLine="0"/>
      </w:pPr>
      <w:rPr>
        <w:rFonts w:hint="eastAsia"/>
      </w:rPr>
    </w:lvl>
    <w:lvl w:ilvl="3">
      <w:start w:val="1"/>
      <w:numFmt w:val="decimal"/>
      <w:pStyle w:val="Sinfor2"/>
      <w:lvlText w:val="%1.%2.%3.%4."/>
      <w:lvlJc w:val="left"/>
      <w:pPr>
        <w:ind w:left="0" w:firstLine="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258F2210"/>
    <w:multiLevelType w:val="multilevel"/>
    <w:tmpl w:val="6B865ABA"/>
    <w:lvl w:ilvl="0">
      <w:start w:val="1"/>
      <w:numFmt w:val="chineseCountingThousand"/>
      <w:pStyle w:val="a8"/>
      <w:lvlText w:val="第%1章"/>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2" w15:restartNumberingAfterBreak="0">
    <w:nsid w:val="2AE72C1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pStyle w:val="a30"/>
      <w:lvlText w:val="%1.%2.%3."/>
      <w:lvlJc w:val="left"/>
      <w:pPr>
        <w:tabs>
          <w:tab w:val="num" w:pos="709"/>
        </w:tabs>
        <w:ind w:left="709" w:hanging="709"/>
      </w:pPr>
    </w:lvl>
    <w:lvl w:ilvl="3">
      <w:start w:val="1"/>
      <w:numFmt w:val="decimal"/>
      <w:pStyle w:val="41"/>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2DD62F2B"/>
    <w:multiLevelType w:val="hybridMultilevel"/>
    <w:tmpl w:val="0492A3A8"/>
    <w:lvl w:ilvl="0" w:tplc="658C25F4">
      <w:start w:val="1"/>
      <w:numFmt w:val="decimal"/>
      <w:pStyle w:val="a9"/>
      <w:lvlText w:val="%1)"/>
      <w:lvlJc w:val="left"/>
      <w:pPr>
        <w:tabs>
          <w:tab w:val="num" w:pos="0"/>
        </w:tabs>
        <w:ind w:left="340" w:hanging="3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2F4B1B8B"/>
    <w:multiLevelType w:val="hybridMultilevel"/>
    <w:tmpl w:val="808CF44E"/>
    <w:lvl w:ilvl="0" w:tplc="F020AE0E">
      <w:start w:val="1"/>
      <w:numFmt w:val="decimal"/>
      <w:pStyle w:val="aa"/>
      <w:lvlText w:val="(%1)"/>
      <w:lvlJc w:val="left"/>
      <w:pPr>
        <w:ind w:left="980" w:hanging="420"/>
      </w:pPr>
      <w:rPr>
        <w:rFonts w:ascii="宋体" w:eastAsia="宋体" w:hAnsi="宋体"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330A523E"/>
    <w:multiLevelType w:val="hybridMultilevel"/>
    <w:tmpl w:val="1CB0F8A2"/>
    <w:lvl w:ilvl="0" w:tplc="AB685182">
      <w:start w:val="1"/>
      <w:numFmt w:val="bullet"/>
      <w:pStyle w:val="30"/>
      <w:lvlText w:val=""/>
      <w:lvlJc w:val="left"/>
      <w:pPr>
        <w:ind w:left="8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8779A8"/>
    <w:multiLevelType w:val="hybridMultilevel"/>
    <w:tmpl w:val="09602D04"/>
    <w:lvl w:ilvl="0" w:tplc="69762DC6">
      <w:start w:val="1"/>
      <w:numFmt w:val="decimal"/>
      <w:pStyle w:val="21"/>
      <w:lvlText w:val="%1)"/>
      <w:lvlJc w:val="left"/>
      <w:pPr>
        <w:ind w:left="720" w:hanging="420"/>
      </w:pPr>
      <w:rPr>
        <w:rFonts w:hint="eastAsia"/>
      </w:rPr>
    </w:lvl>
    <w:lvl w:ilvl="1" w:tplc="5D70EC66" w:tentative="1">
      <w:start w:val="1"/>
      <w:numFmt w:val="lowerLetter"/>
      <w:lvlText w:val="%2)"/>
      <w:lvlJc w:val="left"/>
      <w:pPr>
        <w:ind w:left="1140" w:hanging="420"/>
      </w:pPr>
    </w:lvl>
    <w:lvl w:ilvl="2" w:tplc="AEACAF42" w:tentative="1">
      <w:start w:val="1"/>
      <w:numFmt w:val="lowerRoman"/>
      <w:lvlText w:val="%3."/>
      <w:lvlJc w:val="right"/>
      <w:pPr>
        <w:ind w:left="1560" w:hanging="420"/>
      </w:pPr>
    </w:lvl>
    <w:lvl w:ilvl="3" w:tplc="F9282D70" w:tentative="1">
      <w:start w:val="1"/>
      <w:numFmt w:val="decimal"/>
      <w:lvlText w:val="%4."/>
      <w:lvlJc w:val="left"/>
      <w:pPr>
        <w:ind w:left="1980" w:hanging="420"/>
      </w:pPr>
    </w:lvl>
    <w:lvl w:ilvl="4" w:tplc="93A816CC" w:tentative="1">
      <w:start w:val="1"/>
      <w:numFmt w:val="lowerLetter"/>
      <w:lvlText w:val="%5)"/>
      <w:lvlJc w:val="left"/>
      <w:pPr>
        <w:ind w:left="2400" w:hanging="420"/>
      </w:pPr>
    </w:lvl>
    <w:lvl w:ilvl="5" w:tplc="1988E004" w:tentative="1">
      <w:start w:val="1"/>
      <w:numFmt w:val="lowerRoman"/>
      <w:lvlText w:val="%6."/>
      <w:lvlJc w:val="right"/>
      <w:pPr>
        <w:ind w:left="2820" w:hanging="420"/>
      </w:pPr>
    </w:lvl>
    <w:lvl w:ilvl="6" w:tplc="79820CE6" w:tentative="1">
      <w:start w:val="1"/>
      <w:numFmt w:val="decimal"/>
      <w:lvlText w:val="%7."/>
      <w:lvlJc w:val="left"/>
      <w:pPr>
        <w:ind w:left="3240" w:hanging="420"/>
      </w:pPr>
    </w:lvl>
    <w:lvl w:ilvl="7" w:tplc="58FC2A18" w:tentative="1">
      <w:start w:val="1"/>
      <w:numFmt w:val="lowerLetter"/>
      <w:lvlText w:val="%8)"/>
      <w:lvlJc w:val="left"/>
      <w:pPr>
        <w:ind w:left="3660" w:hanging="420"/>
      </w:pPr>
    </w:lvl>
    <w:lvl w:ilvl="8" w:tplc="476AFC0A" w:tentative="1">
      <w:start w:val="1"/>
      <w:numFmt w:val="lowerRoman"/>
      <w:lvlText w:val="%9."/>
      <w:lvlJc w:val="right"/>
      <w:pPr>
        <w:ind w:left="4080" w:hanging="420"/>
      </w:pPr>
    </w:lvl>
  </w:abstractNum>
  <w:abstractNum w:abstractNumId="27" w15:restartNumberingAfterBreak="0">
    <w:nsid w:val="408D2A5E"/>
    <w:multiLevelType w:val="multilevel"/>
    <w:tmpl w:val="0DA49E52"/>
    <w:lvl w:ilvl="0">
      <w:start w:val="1"/>
      <w:numFmt w:val="decimal"/>
      <w:pStyle w:val="a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20C153B"/>
    <w:multiLevelType w:val="multilevel"/>
    <w:tmpl w:val="7292AA36"/>
    <w:lvl w:ilvl="0">
      <w:start w:val="1"/>
      <w:numFmt w:val="decimal"/>
      <w:pStyle w:val="1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481F0D7A"/>
    <w:multiLevelType w:val="hybridMultilevel"/>
    <w:tmpl w:val="080E8542"/>
    <w:lvl w:ilvl="0" w:tplc="FFFFFFFF">
      <w:start w:val="1"/>
      <w:numFmt w:val="decimal"/>
      <w:pStyle w:val="Style8"/>
      <w:lvlText w:val="%1)"/>
      <w:lvlJc w:val="left"/>
      <w:pPr>
        <w:tabs>
          <w:tab w:val="num" w:pos="1304"/>
        </w:tabs>
        <w:ind w:left="1304" w:hanging="397"/>
      </w:pPr>
      <w:rPr>
        <w:rFonts w:hint="eastAsia"/>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15:restartNumberingAfterBreak="0">
    <w:nsid w:val="490B65B9"/>
    <w:multiLevelType w:val="hybridMultilevel"/>
    <w:tmpl w:val="2214B29A"/>
    <w:lvl w:ilvl="0" w:tplc="F1947292">
      <w:start w:val="1"/>
      <w:numFmt w:val="lowerLetter"/>
      <w:pStyle w:val="ac"/>
      <w:lvlText w:val="%1)"/>
      <w:lvlJc w:val="left"/>
      <w:pPr>
        <w:tabs>
          <w:tab w:val="num" w:pos="0"/>
        </w:tabs>
        <w:ind w:left="341" w:hanging="341"/>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4C3023D9"/>
    <w:multiLevelType w:val="multilevel"/>
    <w:tmpl w:val="34643C1C"/>
    <w:lvl w:ilvl="0">
      <w:start w:val="1"/>
      <w:numFmt w:val="chineseCountingThousand"/>
      <w:pStyle w:val="12"/>
      <w:lvlText w:val="%1、"/>
      <w:lvlJc w:val="left"/>
      <w:pPr>
        <w:tabs>
          <w:tab w:val="num" w:pos="431"/>
        </w:tabs>
        <w:ind w:left="431" w:hanging="431"/>
      </w:pPr>
      <w:rPr>
        <w:rFonts w:ascii="黑体" w:eastAsia="黑体" w:hint="eastAsia"/>
        <w:b w:val="0"/>
        <w:i w:val="0"/>
        <w:sz w:val="32"/>
      </w:rPr>
    </w:lvl>
    <w:lvl w:ilvl="1">
      <w:start w:val="1"/>
      <w:numFmt w:val="decimal"/>
      <w:pStyle w:val="22"/>
      <w:isLgl/>
      <w:lvlText w:val="%1.%2"/>
      <w:lvlJc w:val="left"/>
      <w:pPr>
        <w:tabs>
          <w:tab w:val="num" w:pos="862"/>
        </w:tabs>
        <w:ind w:left="576" w:hanging="576"/>
      </w:pPr>
      <w:rPr>
        <w:rFonts w:ascii="宋体" w:eastAsia="宋体" w:hint="eastAsia"/>
        <w:b/>
        <w:i w:val="0"/>
        <w:sz w:val="32"/>
      </w:rPr>
    </w:lvl>
    <w:lvl w:ilvl="2">
      <w:start w:val="1"/>
      <w:numFmt w:val="decimal"/>
      <w:pStyle w:val="31"/>
      <w:isLgl/>
      <w:lvlText w:val="%1.%2.%3"/>
      <w:lvlJc w:val="left"/>
      <w:pPr>
        <w:tabs>
          <w:tab w:val="num" w:pos="1145"/>
        </w:tabs>
        <w:ind w:left="720" w:hanging="720"/>
      </w:pPr>
      <w:rPr>
        <w:rFonts w:ascii="黑体" w:eastAsia="黑体" w:hint="eastAsia"/>
        <w:b w:val="0"/>
        <w:bCs w:val="0"/>
        <w:i w:val="0"/>
        <w:iCs w:val="0"/>
        <w:caps w:val="0"/>
        <w:smallCaps w:val="0"/>
        <w:strike w:val="0"/>
        <w:dstrike w:val="0"/>
        <w:noProof w:val="0"/>
        <w:vanish w:val="0"/>
        <w:color w:val="000000"/>
        <w:spacing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2"/>
      <w:isLgl/>
      <w:lvlText w:val="%1.%2.%3.%4"/>
      <w:lvlJc w:val="left"/>
      <w:pPr>
        <w:tabs>
          <w:tab w:val="num" w:pos="1430"/>
        </w:tabs>
        <w:ind w:left="1432" w:hanging="864"/>
      </w:pPr>
      <w:rPr>
        <w:rFonts w:ascii="黑体" w:eastAsia="黑体" w:hint="eastAsia"/>
        <w:b w:val="0"/>
        <w:bCs w:val="0"/>
        <w:i w:val="0"/>
        <w:iCs w:val="0"/>
        <w:caps w:val="0"/>
        <w:smallCaps w:val="0"/>
        <w:strike w:val="0"/>
        <w:dstrike w:val="0"/>
        <w:noProof w:val="0"/>
        <w:vanish w:val="0"/>
        <w:color w:val="00000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1"/>
      <w:isLgl/>
      <w:lvlText w:val="%1.%2.%3.%4.%5"/>
      <w:lvlJc w:val="left"/>
      <w:pPr>
        <w:tabs>
          <w:tab w:val="num" w:pos="1009"/>
        </w:tabs>
        <w:ind w:left="1008" w:hanging="1008"/>
      </w:pPr>
      <w:rPr>
        <w:rFonts w:ascii="黑体" w:eastAsia="黑体" w:hint="eastAsia"/>
        <w:b w:val="0"/>
        <w:i w:val="0"/>
        <w:sz w:val="28"/>
      </w:rPr>
    </w:lvl>
    <w:lvl w:ilvl="5">
      <w:start w:val="1"/>
      <w:numFmt w:val="chineseCountingThousand"/>
      <w:pStyle w:val="60"/>
      <w:lvlText w:val="(%6)"/>
      <w:lvlJc w:val="left"/>
      <w:pPr>
        <w:tabs>
          <w:tab w:val="num" w:pos="1151"/>
        </w:tabs>
        <w:ind w:left="1152" w:hanging="1152"/>
      </w:pPr>
      <w:rPr>
        <w:rFonts w:ascii="仿宋" w:eastAsia="仿宋" w:hint="eastAsia"/>
        <w:b/>
        <w:i w:val="0"/>
        <w:sz w:val="24"/>
      </w:rPr>
    </w:lvl>
    <w:lvl w:ilvl="6">
      <w:start w:val="1"/>
      <w:numFmt w:val="decimal"/>
      <w:pStyle w:val="70"/>
      <w:lvlText w:val="%7."/>
      <w:lvlJc w:val="left"/>
      <w:pPr>
        <w:tabs>
          <w:tab w:val="num" w:pos="1440"/>
        </w:tabs>
        <w:ind w:left="1438" w:hanging="1296"/>
      </w:pPr>
      <w:rPr>
        <w:rFonts w:ascii="黑体" w:eastAsia="黑体" w:hint="eastAsia"/>
        <w:b w:val="0"/>
        <w:i w:val="0"/>
        <w:sz w:val="24"/>
      </w:rPr>
    </w:lvl>
    <w:lvl w:ilvl="7">
      <w:start w:val="1"/>
      <w:numFmt w:val="decimal"/>
      <w:pStyle w:val="8"/>
      <w:lvlText w:val="（%8）"/>
      <w:lvlJc w:val="left"/>
      <w:pPr>
        <w:tabs>
          <w:tab w:val="num" w:pos="1440"/>
        </w:tabs>
        <w:ind w:left="1440" w:hanging="1440"/>
      </w:pPr>
      <w:rPr>
        <w:rFonts w:ascii="仿宋" w:eastAsia="仿宋" w:hint="eastAsia"/>
        <w:b w:val="0"/>
        <w:i w:val="0"/>
        <w:sz w:val="24"/>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4C71418B"/>
    <w:multiLevelType w:val="multilevel"/>
    <w:tmpl w:val="D5804DB6"/>
    <w:styleLink w:val="085-2"/>
    <w:lvl w:ilvl="0">
      <w:start w:val="1"/>
      <w:numFmt w:val="decimal"/>
      <w:lvlText w:val="%1."/>
      <w:lvlJc w:val="left"/>
      <w:pPr>
        <w:tabs>
          <w:tab w:val="num" w:pos="900"/>
        </w:tabs>
        <w:ind w:left="900" w:hanging="420"/>
      </w:pPr>
      <w:rPr>
        <w:rFonts w:eastAsia="宋体"/>
        <w:kern w:val="2"/>
        <w:sz w:val="28"/>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3" w15:restartNumberingAfterBreak="0">
    <w:nsid w:val="4E8A36BB"/>
    <w:multiLevelType w:val="hybridMultilevel"/>
    <w:tmpl w:val="08980AD0"/>
    <w:lvl w:ilvl="0" w:tplc="416E7902">
      <w:start w:val="1"/>
      <w:numFmt w:val="decimal"/>
      <w:pStyle w:val="80"/>
      <w:lvlText w:val="%1）"/>
      <w:lvlJc w:val="left"/>
      <w:pPr>
        <w:ind w:left="980" w:hanging="4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15:restartNumberingAfterBreak="0">
    <w:nsid w:val="55172BEC"/>
    <w:multiLevelType w:val="hybridMultilevel"/>
    <w:tmpl w:val="6F86F554"/>
    <w:lvl w:ilvl="0" w:tplc="D816415E">
      <w:start w:val="1"/>
      <w:numFmt w:val="upperLetter"/>
      <w:pStyle w:val="ad"/>
      <w:lvlText w:val="%1)"/>
      <w:lvlJc w:val="left"/>
      <w:pPr>
        <w:tabs>
          <w:tab w:val="num" w:pos="0"/>
        </w:tabs>
        <w:ind w:left="340" w:hanging="3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57C2AF5"/>
    <w:multiLevelType w:val="multilevel"/>
    <w:tmpl w:val="5AB41562"/>
    <w:lvl w:ilvl="0">
      <w:start w:val="1"/>
      <w:numFmt w:val="decimal"/>
      <w:pStyle w:val="ae"/>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58DE1504"/>
    <w:multiLevelType w:val="multilevel"/>
    <w:tmpl w:val="9DB0E902"/>
    <w:styleLink w:val="1111115"/>
    <w:lvl w:ilvl="0">
      <w:start w:val="1"/>
      <w:numFmt w:val="decimal"/>
      <w:suff w:val="space"/>
      <w:lvlText w:val="%1"/>
      <w:lvlJc w:val="left"/>
      <w:pPr>
        <w:ind w:left="0" w:firstLine="0"/>
      </w:pPr>
      <w:rPr>
        <w:rFonts w:cs="Times New Roman" w:hint="eastAsia"/>
      </w:rPr>
    </w:lvl>
    <w:lvl w:ilvl="1">
      <w:start w:val="1"/>
      <w:numFmt w:val="decimal"/>
      <w:suff w:val="space"/>
      <w:lvlText w:val="%1.%2"/>
      <w:lvlJc w:val="left"/>
      <w:pPr>
        <w:ind w:left="0" w:firstLine="0"/>
      </w:pPr>
      <w:rPr>
        <w:rFonts w:cs="Times New Roman" w:hint="eastAsia"/>
      </w:rPr>
    </w:lvl>
    <w:lvl w:ilvl="2">
      <w:start w:val="1"/>
      <w:numFmt w:val="decimal"/>
      <w:suff w:val="space"/>
      <w:lvlText w:val="%1.%2.%3"/>
      <w:lvlJc w:val="left"/>
      <w:pPr>
        <w:ind w:left="0" w:firstLine="0"/>
      </w:pPr>
      <w:rPr>
        <w:rFonts w:cs="Times New Roman" w:hint="eastAsia"/>
      </w:rPr>
    </w:lvl>
    <w:lvl w:ilvl="3">
      <w:start w:val="1"/>
      <w:numFmt w:val="decimal"/>
      <w:suff w:val="space"/>
      <w:lvlText w:val="%1.%2.%3.%4"/>
      <w:lvlJc w:val="left"/>
      <w:pPr>
        <w:ind w:left="0" w:firstLine="0"/>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7" w15:restartNumberingAfterBreak="0">
    <w:nsid w:val="5979666D"/>
    <w:multiLevelType w:val="singleLevel"/>
    <w:tmpl w:val="5979666D"/>
    <w:lvl w:ilvl="0">
      <w:start w:val="1"/>
      <w:numFmt w:val="decimal"/>
      <w:pStyle w:val="af"/>
      <w:lvlText w:val="%1."/>
      <w:lvlJc w:val="left"/>
      <w:pPr>
        <w:tabs>
          <w:tab w:val="left" w:pos="420"/>
        </w:tabs>
        <w:ind w:left="425" w:hanging="425"/>
      </w:pPr>
      <w:rPr>
        <w:rFonts w:eastAsia="微软雅黑" w:hint="default"/>
      </w:rPr>
    </w:lvl>
  </w:abstractNum>
  <w:abstractNum w:abstractNumId="38" w15:restartNumberingAfterBreak="0">
    <w:nsid w:val="6103686E"/>
    <w:multiLevelType w:val="hybridMultilevel"/>
    <w:tmpl w:val="FFC6F232"/>
    <w:lvl w:ilvl="0" w:tplc="A40624D2">
      <w:start w:val="1"/>
      <w:numFmt w:val="decimal"/>
      <w:pStyle w:val="af0"/>
      <w:lvlText w:val="（%1）"/>
      <w:lvlJc w:val="left"/>
      <w:pPr>
        <w:ind w:left="980" w:hanging="420"/>
      </w:pPr>
      <w:rPr>
        <w:rFonts w:ascii="Arial" w:hAnsi="Arial" w:cs="Arial" w:hint="default"/>
        <w:lang w:val="en-US"/>
      </w:rPr>
    </w:lvl>
    <w:lvl w:ilvl="1" w:tplc="04090019" w:tentative="1">
      <w:start w:val="1"/>
      <w:numFmt w:val="lowerLetter"/>
      <w:lvlText w:val="%2)"/>
      <w:lvlJc w:val="left"/>
      <w:pPr>
        <w:ind w:left="1400" w:hanging="420"/>
      </w:p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15:restartNumberingAfterBreak="0">
    <w:nsid w:val="66330BF3"/>
    <w:multiLevelType w:val="hybridMultilevel"/>
    <w:tmpl w:val="503EC346"/>
    <w:lvl w:ilvl="0" w:tplc="0409000B">
      <w:start w:val="1"/>
      <w:numFmt w:val="bullet"/>
      <w:lvlText w:val=""/>
      <w:lvlJc w:val="left"/>
      <w:pPr>
        <w:tabs>
          <w:tab w:val="num" w:pos="2100"/>
        </w:tabs>
        <w:ind w:left="2100" w:hanging="420"/>
      </w:pPr>
      <w:rPr>
        <w:rFonts w:ascii="Wingdings" w:hAnsi="Wingdings" w:hint="default"/>
      </w:rPr>
    </w:lvl>
    <w:lvl w:ilvl="1" w:tplc="04090003">
      <w:start w:val="1"/>
      <w:numFmt w:val="bullet"/>
      <w:lvlText w:val=""/>
      <w:lvlJc w:val="left"/>
      <w:pPr>
        <w:tabs>
          <w:tab w:val="num" w:pos="1680"/>
        </w:tabs>
        <w:ind w:left="1680" w:hanging="420"/>
      </w:pPr>
      <w:rPr>
        <w:rFonts w:ascii="Wingdings" w:hAnsi="Wingdings" w:hint="default"/>
      </w:rPr>
    </w:lvl>
    <w:lvl w:ilvl="2" w:tplc="04090005">
      <w:start w:val="1"/>
      <w:numFmt w:val="bullet"/>
      <w:pStyle w:val="33CharCharChar3CharCharCharCharCharChar"/>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40" w15:restartNumberingAfterBreak="0">
    <w:nsid w:val="67B67E58"/>
    <w:multiLevelType w:val="hybridMultilevel"/>
    <w:tmpl w:val="12361840"/>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1" w15:restartNumberingAfterBreak="0">
    <w:nsid w:val="682938A6"/>
    <w:multiLevelType w:val="hybridMultilevel"/>
    <w:tmpl w:val="4EF80E16"/>
    <w:lvl w:ilvl="0" w:tplc="B254EF76">
      <w:start w:val="1"/>
      <w:numFmt w:val="bullet"/>
      <w:pStyle w:val="af1"/>
      <w:lvlText w:val=""/>
      <w:lvlJc w:val="left"/>
      <w:pPr>
        <w:ind w:left="2689" w:hanging="420"/>
      </w:pPr>
      <w:rPr>
        <w:rFonts w:ascii="Wingdings" w:hAnsi="Wingdings" w:hint="default"/>
        <w:lang w:val="en-GB"/>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2" w15:restartNumberingAfterBreak="0">
    <w:nsid w:val="68873DBB"/>
    <w:multiLevelType w:val="hybridMultilevel"/>
    <w:tmpl w:val="CB04FFC2"/>
    <w:lvl w:ilvl="0" w:tplc="04090019">
      <w:start w:val="1"/>
      <w:numFmt w:val="chineseCountingThousand"/>
      <w:pStyle w:val="af2"/>
      <w:lvlText w:val="表%1"/>
      <w:lvlJc w:val="left"/>
      <w:pPr>
        <w:tabs>
          <w:tab w:val="num" w:pos="1191"/>
        </w:tabs>
        <w:ind w:left="823" w:hanging="426"/>
      </w:pPr>
      <w:rPr>
        <w:rFonts w:hint="eastAsia"/>
        <w:b/>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6CEA2025"/>
    <w:multiLevelType w:val="multilevel"/>
    <w:tmpl w:val="6F5ED61A"/>
    <w:lvl w:ilvl="0">
      <w:start w:val="1"/>
      <w:numFmt w:val="none"/>
      <w:pStyle w:val="af3"/>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127"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372" w:hanging="1276"/>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4" w15:restartNumberingAfterBreak="0">
    <w:nsid w:val="72A9048E"/>
    <w:multiLevelType w:val="hybridMultilevel"/>
    <w:tmpl w:val="4086CEEE"/>
    <w:lvl w:ilvl="0" w:tplc="FFFFFFFF">
      <w:start w:val="1"/>
      <w:numFmt w:val="bullet"/>
      <w:pStyle w:val="NOVA0"/>
      <w:lvlText w:val=""/>
      <w:lvlJc w:val="left"/>
      <w:pPr>
        <w:tabs>
          <w:tab w:val="num" w:pos="980"/>
        </w:tabs>
        <w:ind w:left="980" w:hanging="420"/>
      </w:pPr>
      <w:rPr>
        <w:rFonts w:ascii="Wingdings" w:hAnsi="Wingdings" w:hint="default"/>
        <w:sz w:val="28"/>
      </w:rPr>
    </w:lvl>
    <w:lvl w:ilvl="1" w:tplc="FFFFFFFF">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45" w15:restartNumberingAfterBreak="0">
    <w:nsid w:val="72F86276"/>
    <w:multiLevelType w:val="singleLevel"/>
    <w:tmpl w:val="0409000F"/>
    <w:styleLink w:val="af4"/>
    <w:lvl w:ilvl="0">
      <w:start w:val="1"/>
      <w:numFmt w:val="decimal"/>
      <w:pStyle w:val="af5"/>
      <w:lvlText w:val="%1."/>
      <w:lvlJc w:val="left"/>
      <w:pPr>
        <w:tabs>
          <w:tab w:val="num" w:pos="420"/>
        </w:tabs>
        <w:ind w:left="420" w:hanging="420"/>
      </w:pPr>
    </w:lvl>
  </w:abstractNum>
  <w:abstractNum w:abstractNumId="46" w15:restartNumberingAfterBreak="0">
    <w:nsid w:val="7A821BD8"/>
    <w:multiLevelType w:val="hybridMultilevel"/>
    <w:tmpl w:val="A288ECAA"/>
    <w:lvl w:ilvl="0" w:tplc="04090011">
      <w:start w:val="1"/>
      <w:numFmt w:val="decimal"/>
      <w:lvlText w:val="%1)"/>
      <w:lvlJc w:val="left"/>
      <w:pPr>
        <w:ind w:left="980" w:hanging="4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pStyle w:val="af6"/>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47" w15:restartNumberingAfterBreak="0">
    <w:nsid w:val="7F63497E"/>
    <w:multiLevelType w:val="multilevel"/>
    <w:tmpl w:val="1B5AAE3A"/>
    <w:styleLink w:val="11111153"/>
    <w:lvl w:ilvl="0">
      <w:start w:val="1"/>
      <w:numFmt w:val="decimal"/>
      <w:isLgl/>
      <w:lvlText w:val="第%1章"/>
      <w:lvlJc w:val="center"/>
      <w:pPr>
        <w:tabs>
          <w:tab w:val="num" w:pos="0"/>
        </w:tabs>
        <w:ind w:left="0" w:firstLine="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tabs>
          <w:tab w:val="num" w:pos="0"/>
        </w:tabs>
        <w:ind w:left="0" w:firstLine="0"/>
      </w:pPr>
      <w:rPr>
        <w:rFonts w:ascii="Arial" w:hAnsi="Arial" w:cs="Arial" w:hint="default"/>
        <w:b w:val="0"/>
      </w:rPr>
    </w:lvl>
    <w:lvl w:ilvl="2">
      <w:start w:val="1"/>
      <w:numFmt w:val="decimal"/>
      <w:lvlText w:val="%1.%2.%3"/>
      <w:lvlJc w:val="left"/>
      <w:pPr>
        <w:tabs>
          <w:tab w:val="num" w:pos="0"/>
        </w:tabs>
        <w:ind w:left="0" w:firstLine="0"/>
      </w:pPr>
      <w:rPr>
        <w:rFonts w:ascii="Arial" w:hAnsi="Arial" w:cs="Arial" w:hint="default"/>
      </w:rPr>
    </w:lvl>
    <w:lvl w:ilvl="3">
      <w:start w:val="1"/>
      <w:numFmt w:val="decimal"/>
      <w:lvlText w:val="%1.%2.%3.%4"/>
      <w:lvlJc w:val="left"/>
      <w:pPr>
        <w:tabs>
          <w:tab w:val="num" w:pos="0"/>
        </w:tabs>
        <w:ind w:left="0" w:firstLine="0"/>
      </w:pPr>
      <w:rPr>
        <w:rFonts w:ascii="Arial" w:hAnsi="Arial" w:cs="Arial" w:hint="default"/>
        <w:sz w:val="24"/>
        <w:szCs w:val="24"/>
      </w:rPr>
    </w:lvl>
    <w:lvl w:ilvl="4">
      <w:start w:val="1"/>
      <w:numFmt w:val="decimal"/>
      <w:lvlText w:val="%1.%2.%3.%4.%5"/>
      <w:lvlJc w:val="left"/>
      <w:pPr>
        <w:tabs>
          <w:tab w:val="num" w:pos="0"/>
        </w:tabs>
        <w:ind w:left="0" w:firstLine="0"/>
      </w:pPr>
      <w:rPr>
        <w:rFonts w:ascii="Arial" w:hAnsi="Arial" w:cs="Arial" w:hint="default"/>
        <w:b w:val="0"/>
      </w:rPr>
    </w:lvl>
    <w:lvl w:ilvl="5">
      <w:start w:val="1"/>
      <w:numFmt w:val="decimal"/>
      <w:lvlText w:val="%1.%2.%3.%4.%5.%6"/>
      <w:lvlJc w:val="left"/>
      <w:pPr>
        <w:tabs>
          <w:tab w:val="num" w:pos="0"/>
        </w:tabs>
        <w:ind w:left="0" w:firstLine="0"/>
      </w:pPr>
      <w:rPr>
        <w:rFonts w:ascii="Arial" w:hAnsi="Arial" w:cs="Arial" w:hint="default"/>
        <w:b w:val="0"/>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27"/>
  </w:num>
  <w:num w:numId="2">
    <w:abstractNumId w:val="28"/>
  </w:num>
  <w:num w:numId="3">
    <w:abstractNumId w:val="38"/>
  </w:num>
  <w:num w:numId="4">
    <w:abstractNumId w:val="5"/>
  </w:num>
  <w:num w:numId="5">
    <w:abstractNumId w:val="9"/>
  </w:num>
  <w:num w:numId="6">
    <w:abstractNumId w:val="4"/>
  </w:num>
  <w:num w:numId="7">
    <w:abstractNumId w:val="6"/>
  </w:num>
  <w:num w:numId="8">
    <w:abstractNumId w:val="7"/>
  </w:num>
  <w:num w:numId="9">
    <w:abstractNumId w:val="2"/>
  </w:num>
  <w:num w:numId="10">
    <w:abstractNumId w:val="47"/>
  </w:num>
  <w:num w:numId="11">
    <w:abstractNumId w:val="11"/>
  </w:num>
  <w:num w:numId="12">
    <w:abstractNumId w:val="17"/>
  </w:num>
  <w:num w:numId="13">
    <w:abstractNumId w:val="36"/>
  </w:num>
  <w:num w:numId="14">
    <w:abstractNumId w:val="18"/>
  </w:num>
  <w:num w:numId="15">
    <w:abstractNumId w:val="29"/>
  </w:num>
  <w:num w:numId="16">
    <w:abstractNumId w:val="10"/>
  </w:num>
  <w:num w:numId="17">
    <w:abstractNumId w:val="22"/>
  </w:num>
  <w:num w:numId="18">
    <w:abstractNumId w:val="26"/>
  </w:num>
  <w:num w:numId="19">
    <w:abstractNumId w:val="24"/>
  </w:num>
  <w:num w:numId="20">
    <w:abstractNumId w:val="32"/>
  </w:num>
  <w:num w:numId="21">
    <w:abstractNumId w:val="44"/>
  </w:num>
  <w:num w:numId="22">
    <w:abstractNumId w:val="19"/>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
  </w:num>
  <w:num w:numId="26">
    <w:abstractNumId w:val="12"/>
  </w:num>
  <w:num w:numId="27">
    <w:abstractNumId w:val="35"/>
  </w:num>
  <w:num w:numId="28">
    <w:abstractNumId w:val="30"/>
  </w:num>
  <w:num w:numId="29">
    <w:abstractNumId w:val="34"/>
  </w:num>
  <w:num w:numId="30">
    <w:abstractNumId w:val="23"/>
  </w:num>
  <w:num w:numId="31">
    <w:abstractNumId w:val="20"/>
  </w:num>
  <w:num w:numId="32">
    <w:abstractNumId w:val="13"/>
  </w:num>
  <w:num w:numId="33">
    <w:abstractNumId w:val="31"/>
  </w:num>
  <w:num w:numId="34">
    <w:abstractNumId w:val="14"/>
  </w:num>
  <w:num w:numId="35">
    <w:abstractNumId w:val="42"/>
  </w:num>
  <w:num w:numId="36">
    <w:abstractNumId w:val="45"/>
  </w:num>
  <w:num w:numId="37">
    <w:abstractNumId w:val="39"/>
  </w:num>
  <w:num w:numId="38">
    <w:abstractNumId w:val="21"/>
  </w:num>
  <w:num w:numId="39">
    <w:abstractNumId w:val="33"/>
  </w:num>
  <w:num w:numId="40">
    <w:abstractNumId w:val="8"/>
  </w:num>
  <w:num w:numId="41">
    <w:abstractNumId w:val="1"/>
    <w:lvlOverride w:ilvl="0">
      <w:lvl w:ilvl="0">
        <w:numFmt w:val="bullet"/>
        <w:pStyle w:val="a"/>
        <w:lvlText w:val=""/>
        <w:legacy w:legacy="1" w:legacySpace="0" w:legacyIndent="0"/>
        <w:lvlJc w:val="left"/>
        <w:rPr>
          <w:rFonts w:ascii="Symbol" w:hAnsi="Symbol" w:cs="Times New Roman" w:hint="default"/>
        </w:rPr>
      </w:lvl>
    </w:lvlOverride>
  </w:num>
  <w:num w:numId="42">
    <w:abstractNumId w:val="41"/>
  </w:num>
  <w:num w:numId="43">
    <w:abstractNumId w:val="43"/>
  </w:num>
  <w:num w:numId="44">
    <w:abstractNumId w:val="16"/>
  </w:num>
  <w:num w:numId="45">
    <w:abstractNumId w:val="0"/>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37"/>
  </w:num>
  <w:num w:numId="49">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70"/>
    <w:rsid w:val="00000C52"/>
    <w:rsid w:val="00000EC2"/>
    <w:rsid w:val="00002987"/>
    <w:rsid w:val="00003EE1"/>
    <w:rsid w:val="0000600D"/>
    <w:rsid w:val="00006716"/>
    <w:rsid w:val="00007701"/>
    <w:rsid w:val="00010212"/>
    <w:rsid w:val="000102C0"/>
    <w:rsid w:val="00010E2F"/>
    <w:rsid w:val="00012CB4"/>
    <w:rsid w:val="00012DB6"/>
    <w:rsid w:val="0001349D"/>
    <w:rsid w:val="00013814"/>
    <w:rsid w:val="00014F37"/>
    <w:rsid w:val="00016697"/>
    <w:rsid w:val="00021856"/>
    <w:rsid w:val="00022352"/>
    <w:rsid w:val="000226AE"/>
    <w:rsid w:val="0002439E"/>
    <w:rsid w:val="00024D7F"/>
    <w:rsid w:val="00024F29"/>
    <w:rsid w:val="00027E0D"/>
    <w:rsid w:val="000306BC"/>
    <w:rsid w:val="00031B28"/>
    <w:rsid w:val="00031F01"/>
    <w:rsid w:val="00032095"/>
    <w:rsid w:val="00035D6A"/>
    <w:rsid w:val="00041033"/>
    <w:rsid w:val="00041AFE"/>
    <w:rsid w:val="000421C2"/>
    <w:rsid w:val="0004258D"/>
    <w:rsid w:val="00042F3B"/>
    <w:rsid w:val="0004369C"/>
    <w:rsid w:val="00044E56"/>
    <w:rsid w:val="000474CA"/>
    <w:rsid w:val="000508AB"/>
    <w:rsid w:val="00051FC1"/>
    <w:rsid w:val="00052002"/>
    <w:rsid w:val="00052F6A"/>
    <w:rsid w:val="0005302D"/>
    <w:rsid w:val="0005331C"/>
    <w:rsid w:val="00054A65"/>
    <w:rsid w:val="00054E0A"/>
    <w:rsid w:val="0005654E"/>
    <w:rsid w:val="00057B7F"/>
    <w:rsid w:val="00060324"/>
    <w:rsid w:val="00060E2C"/>
    <w:rsid w:val="0006131D"/>
    <w:rsid w:val="000633BF"/>
    <w:rsid w:val="00064253"/>
    <w:rsid w:val="000673DE"/>
    <w:rsid w:val="00067B81"/>
    <w:rsid w:val="00070951"/>
    <w:rsid w:val="00071A79"/>
    <w:rsid w:val="00074570"/>
    <w:rsid w:val="00075555"/>
    <w:rsid w:val="00075F7E"/>
    <w:rsid w:val="000769B9"/>
    <w:rsid w:val="00077980"/>
    <w:rsid w:val="00080C22"/>
    <w:rsid w:val="00080D7C"/>
    <w:rsid w:val="000819FC"/>
    <w:rsid w:val="000827E8"/>
    <w:rsid w:val="00083C8A"/>
    <w:rsid w:val="000842E7"/>
    <w:rsid w:val="000845FE"/>
    <w:rsid w:val="00085E0C"/>
    <w:rsid w:val="000877AE"/>
    <w:rsid w:val="000916D2"/>
    <w:rsid w:val="000942DF"/>
    <w:rsid w:val="00097696"/>
    <w:rsid w:val="000A1074"/>
    <w:rsid w:val="000A15AF"/>
    <w:rsid w:val="000A27B9"/>
    <w:rsid w:val="000A35EC"/>
    <w:rsid w:val="000A41BD"/>
    <w:rsid w:val="000A5333"/>
    <w:rsid w:val="000A5EE2"/>
    <w:rsid w:val="000A687D"/>
    <w:rsid w:val="000A7A5D"/>
    <w:rsid w:val="000A7BEA"/>
    <w:rsid w:val="000B0B68"/>
    <w:rsid w:val="000B1E7B"/>
    <w:rsid w:val="000B36DE"/>
    <w:rsid w:val="000B3EEE"/>
    <w:rsid w:val="000B4E58"/>
    <w:rsid w:val="000B62EB"/>
    <w:rsid w:val="000B650F"/>
    <w:rsid w:val="000B685F"/>
    <w:rsid w:val="000B7901"/>
    <w:rsid w:val="000C07EF"/>
    <w:rsid w:val="000C0A5A"/>
    <w:rsid w:val="000C0F36"/>
    <w:rsid w:val="000C288B"/>
    <w:rsid w:val="000C2AFD"/>
    <w:rsid w:val="000C3115"/>
    <w:rsid w:val="000C36AA"/>
    <w:rsid w:val="000C4B68"/>
    <w:rsid w:val="000C5701"/>
    <w:rsid w:val="000C61EF"/>
    <w:rsid w:val="000C676F"/>
    <w:rsid w:val="000C7084"/>
    <w:rsid w:val="000C7CA3"/>
    <w:rsid w:val="000D02FA"/>
    <w:rsid w:val="000D04AA"/>
    <w:rsid w:val="000D2195"/>
    <w:rsid w:val="000D24D9"/>
    <w:rsid w:val="000D2B5C"/>
    <w:rsid w:val="000D3074"/>
    <w:rsid w:val="000D328B"/>
    <w:rsid w:val="000D3655"/>
    <w:rsid w:val="000D374D"/>
    <w:rsid w:val="000D44A4"/>
    <w:rsid w:val="000D4663"/>
    <w:rsid w:val="000D4825"/>
    <w:rsid w:val="000D5C67"/>
    <w:rsid w:val="000D5CA2"/>
    <w:rsid w:val="000D71D4"/>
    <w:rsid w:val="000E13A7"/>
    <w:rsid w:val="000E14F9"/>
    <w:rsid w:val="000E2D92"/>
    <w:rsid w:val="000E352B"/>
    <w:rsid w:val="000E3670"/>
    <w:rsid w:val="000E3B18"/>
    <w:rsid w:val="000E4553"/>
    <w:rsid w:val="000E4F19"/>
    <w:rsid w:val="000E519A"/>
    <w:rsid w:val="000E5423"/>
    <w:rsid w:val="000E5DBC"/>
    <w:rsid w:val="000E6B54"/>
    <w:rsid w:val="000E70F7"/>
    <w:rsid w:val="000E7A67"/>
    <w:rsid w:val="000E7B83"/>
    <w:rsid w:val="000F3187"/>
    <w:rsid w:val="000F58EC"/>
    <w:rsid w:val="000F74EE"/>
    <w:rsid w:val="00100CAF"/>
    <w:rsid w:val="00101D50"/>
    <w:rsid w:val="00102CCE"/>
    <w:rsid w:val="00102DE0"/>
    <w:rsid w:val="00103B4C"/>
    <w:rsid w:val="00104B57"/>
    <w:rsid w:val="00105625"/>
    <w:rsid w:val="00106811"/>
    <w:rsid w:val="00106AA1"/>
    <w:rsid w:val="00112053"/>
    <w:rsid w:val="001122F2"/>
    <w:rsid w:val="001141B4"/>
    <w:rsid w:val="00114616"/>
    <w:rsid w:val="00116234"/>
    <w:rsid w:val="001164EE"/>
    <w:rsid w:val="00120CAA"/>
    <w:rsid w:val="00120FD1"/>
    <w:rsid w:val="00121771"/>
    <w:rsid w:val="00121CB2"/>
    <w:rsid w:val="0012242E"/>
    <w:rsid w:val="0012262C"/>
    <w:rsid w:val="00126AA2"/>
    <w:rsid w:val="00130A2C"/>
    <w:rsid w:val="00130C72"/>
    <w:rsid w:val="00130D80"/>
    <w:rsid w:val="00132762"/>
    <w:rsid w:val="0013279A"/>
    <w:rsid w:val="00132C08"/>
    <w:rsid w:val="0013505B"/>
    <w:rsid w:val="00135419"/>
    <w:rsid w:val="00135F52"/>
    <w:rsid w:val="00136BBE"/>
    <w:rsid w:val="00137E1C"/>
    <w:rsid w:val="0014250E"/>
    <w:rsid w:val="00142EA6"/>
    <w:rsid w:val="00142F37"/>
    <w:rsid w:val="00143590"/>
    <w:rsid w:val="00143858"/>
    <w:rsid w:val="00146C35"/>
    <w:rsid w:val="00146CC2"/>
    <w:rsid w:val="00146FA3"/>
    <w:rsid w:val="00147FAA"/>
    <w:rsid w:val="001502E1"/>
    <w:rsid w:val="00151549"/>
    <w:rsid w:val="00152111"/>
    <w:rsid w:val="0015215A"/>
    <w:rsid w:val="00152701"/>
    <w:rsid w:val="00152B8E"/>
    <w:rsid w:val="0015339F"/>
    <w:rsid w:val="00153A1E"/>
    <w:rsid w:val="001558C2"/>
    <w:rsid w:val="00156563"/>
    <w:rsid w:val="00157C86"/>
    <w:rsid w:val="00160845"/>
    <w:rsid w:val="00160B4E"/>
    <w:rsid w:val="00162C61"/>
    <w:rsid w:val="00163B53"/>
    <w:rsid w:val="00163E60"/>
    <w:rsid w:val="00164082"/>
    <w:rsid w:val="001662ED"/>
    <w:rsid w:val="00166353"/>
    <w:rsid w:val="00166371"/>
    <w:rsid w:val="00166769"/>
    <w:rsid w:val="00166CE1"/>
    <w:rsid w:val="00166FAD"/>
    <w:rsid w:val="0017021D"/>
    <w:rsid w:val="00170612"/>
    <w:rsid w:val="00171857"/>
    <w:rsid w:val="0017193E"/>
    <w:rsid w:val="00172212"/>
    <w:rsid w:val="001722FA"/>
    <w:rsid w:val="0017230A"/>
    <w:rsid w:val="00174288"/>
    <w:rsid w:val="00174409"/>
    <w:rsid w:val="00174668"/>
    <w:rsid w:val="0017663C"/>
    <w:rsid w:val="00177298"/>
    <w:rsid w:val="0017752E"/>
    <w:rsid w:val="00177533"/>
    <w:rsid w:val="0017760B"/>
    <w:rsid w:val="00177E7A"/>
    <w:rsid w:val="001806B9"/>
    <w:rsid w:val="00181E03"/>
    <w:rsid w:val="001821B0"/>
    <w:rsid w:val="001830B0"/>
    <w:rsid w:val="001844C3"/>
    <w:rsid w:val="00184584"/>
    <w:rsid w:val="001857B6"/>
    <w:rsid w:val="001860EE"/>
    <w:rsid w:val="00187105"/>
    <w:rsid w:val="00187B60"/>
    <w:rsid w:val="00190472"/>
    <w:rsid w:val="00190FF2"/>
    <w:rsid w:val="00192F1A"/>
    <w:rsid w:val="00193161"/>
    <w:rsid w:val="00193B10"/>
    <w:rsid w:val="0019454F"/>
    <w:rsid w:val="00194AE7"/>
    <w:rsid w:val="00194C89"/>
    <w:rsid w:val="0019669B"/>
    <w:rsid w:val="00197FBB"/>
    <w:rsid w:val="00197FFD"/>
    <w:rsid w:val="001A046E"/>
    <w:rsid w:val="001A1685"/>
    <w:rsid w:val="001A2B29"/>
    <w:rsid w:val="001A2C53"/>
    <w:rsid w:val="001A5BE0"/>
    <w:rsid w:val="001A62E9"/>
    <w:rsid w:val="001B1ABD"/>
    <w:rsid w:val="001B1B2C"/>
    <w:rsid w:val="001B2B06"/>
    <w:rsid w:val="001B3989"/>
    <w:rsid w:val="001B4E78"/>
    <w:rsid w:val="001B59E5"/>
    <w:rsid w:val="001B5C70"/>
    <w:rsid w:val="001B5F8F"/>
    <w:rsid w:val="001B6170"/>
    <w:rsid w:val="001B6E96"/>
    <w:rsid w:val="001C0161"/>
    <w:rsid w:val="001C0676"/>
    <w:rsid w:val="001C08C6"/>
    <w:rsid w:val="001C27DD"/>
    <w:rsid w:val="001C3A38"/>
    <w:rsid w:val="001C58D6"/>
    <w:rsid w:val="001C5EAE"/>
    <w:rsid w:val="001C7045"/>
    <w:rsid w:val="001C7B5E"/>
    <w:rsid w:val="001D0D62"/>
    <w:rsid w:val="001D1B46"/>
    <w:rsid w:val="001D36F6"/>
    <w:rsid w:val="001D5126"/>
    <w:rsid w:val="001D6F97"/>
    <w:rsid w:val="001D712D"/>
    <w:rsid w:val="001E11AF"/>
    <w:rsid w:val="001E1E56"/>
    <w:rsid w:val="001E1EFE"/>
    <w:rsid w:val="001E2C95"/>
    <w:rsid w:val="001E4801"/>
    <w:rsid w:val="001E49D4"/>
    <w:rsid w:val="001E5A20"/>
    <w:rsid w:val="001E6D9C"/>
    <w:rsid w:val="001E7DCA"/>
    <w:rsid w:val="001F0E0E"/>
    <w:rsid w:val="001F1113"/>
    <w:rsid w:val="001F14C2"/>
    <w:rsid w:val="001F22CA"/>
    <w:rsid w:val="001F3787"/>
    <w:rsid w:val="001F498A"/>
    <w:rsid w:val="001F4FDA"/>
    <w:rsid w:val="001F5215"/>
    <w:rsid w:val="001F6A35"/>
    <w:rsid w:val="001F70A2"/>
    <w:rsid w:val="001F74C5"/>
    <w:rsid w:val="0020123B"/>
    <w:rsid w:val="00201311"/>
    <w:rsid w:val="002015E1"/>
    <w:rsid w:val="00201C2A"/>
    <w:rsid w:val="00202324"/>
    <w:rsid w:val="0020334C"/>
    <w:rsid w:val="0020341A"/>
    <w:rsid w:val="00204221"/>
    <w:rsid w:val="00204B16"/>
    <w:rsid w:val="002054AE"/>
    <w:rsid w:val="002055AD"/>
    <w:rsid w:val="00206274"/>
    <w:rsid w:val="00206B75"/>
    <w:rsid w:val="0020753E"/>
    <w:rsid w:val="00207E57"/>
    <w:rsid w:val="00212164"/>
    <w:rsid w:val="00212A6B"/>
    <w:rsid w:val="00213022"/>
    <w:rsid w:val="00213F2F"/>
    <w:rsid w:val="00214A5E"/>
    <w:rsid w:val="002156AD"/>
    <w:rsid w:val="00215736"/>
    <w:rsid w:val="00216C45"/>
    <w:rsid w:val="00221067"/>
    <w:rsid w:val="00221189"/>
    <w:rsid w:val="002212A3"/>
    <w:rsid w:val="0022149E"/>
    <w:rsid w:val="002223AE"/>
    <w:rsid w:val="0022334C"/>
    <w:rsid w:val="0022382A"/>
    <w:rsid w:val="0022598B"/>
    <w:rsid w:val="00225B00"/>
    <w:rsid w:val="00225B27"/>
    <w:rsid w:val="002263A3"/>
    <w:rsid w:val="00226C73"/>
    <w:rsid w:val="00226EC2"/>
    <w:rsid w:val="00226F8A"/>
    <w:rsid w:val="00227129"/>
    <w:rsid w:val="0022770B"/>
    <w:rsid w:val="002279DD"/>
    <w:rsid w:val="00227EEA"/>
    <w:rsid w:val="002304BA"/>
    <w:rsid w:val="00230870"/>
    <w:rsid w:val="00231E1B"/>
    <w:rsid w:val="002368AD"/>
    <w:rsid w:val="002369EA"/>
    <w:rsid w:val="002418E2"/>
    <w:rsid w:val="00243BA9"/>
    <w:rsid w:val="00245463"/>
    <w:rsid w:val="002468F6"/>
    <w:rsid w:val="00247523"/>
    <w:rsid w:val="00247AF4"/>
    <w:rsid w:val="00250756"/>
    <w:rsid w:val="00250DBA"/>
    <w:rsid w:val="00251021"/>
    <w:rsid w:val="0025173B"/>
    <w:rsid w:val="00251856"/>
    <w:rsid w:val="00252472"/>
    <w:rsid w:val="00252B2E"/>
    <w:rsid w:val="0025340B"/>
    <w:rsid w:val="00253691"/>
    <w:rsid w:val="002548C6"/>
    <w:rsid w:val="002549DE"/>
    <w:rsid w:val="00254FC5"/>
    <w:rsid w:val="00256F23"/>
    <w:rsid w:val="00257137"/>
    <w:rsid w:val="0026091F"/>
    <w:rsid w:val="00261759"/>
    <w:rsid w:val="002618FD"/>
    <w:rsid w:val="00261CE3"/>
    <w:rsid w:val="002623C9"/>
    <w:rsid w:val="002632F5"/>
    <w:rsid w:val="0026589C"/>
    <w:rsid w:val="00265D13"/>
    <w:rsid w:val="002670E9"/>
    <w:rsid w:val="00270E58"/>
    <w:rsid w:val="00271AF9"/>
    <w:rsid w:val="00272EA7"/>
    <w:rsid w:val="00273500"/>
    <w:rsid w:val="00275238"/>
    <w:rsid w:val="00275A5D"/>
    <w:rsid w:val="00276C5C"/>
    <w:rsid w:val="002774F1"/>
    <w:rsid w:val="00280C88"/>
    <w:rsid w:val="00280F1B"/>
    <w:rsid w:val="002813BC"/>
    <w:rsid w:val="002814C2"/>
    <w:rsid w:val="0028212D"/>
    <w:rsid w:val="002827BB"/>
    <w:rsid w:val="00282D66"/>
    <w:rsid w:val="00283524"/>
    <w:rsid w:val="00284059"/>
    <w:rsid w:val="002845F5"/>
    <w:rsid w:val="00285A2E"/>
    <w:rsid w:val="0028636D"/>
    <w:rsid w:val="00290E27"/>
    <w:rsid w:val="00291156"/>
    <w:rsid w:val="0029153B"/>
    <w:rsid w:val="0029258F"/>
    <w:rsid w:val="00292BD8"/>
    <w:rsid w:val="00294C28"/>
    <w:rsid w:val="002954BC"/>
    <w:rsid w:val="002954F0"/>
    <w:rsid w:val="00296AFB"/>
    <w:rsid w:val="002979A6"/>
    <w:rsid w:val="002A036B"/>
    <w:rsid w:val="002A0435"/>
    <w:rsid w:val="002A1A9E"/>
    <w:rsid w:val="002A1C3B"/>
    <w:rsid w:val="002A3711"/>
    <w:rsid w:val="002A4744"/>
    <w:rsid w:val="002A4A84"/>
    <w:rsid w:val="002A5143"/>
    <w:rsid w:val="002A53F1"/>
    <w:rsid w:val="002A5913"/>
    <w:rsid w:val="002A75E7"/>
    <w:rsid w:val="002A7DDB"/>
    <w:rsid w:val="002A7EB0"/>
    <w:rsid w:val="002B3E83"/>
    <w:rsid w:val="002B4052"/>
    <w:rsid w:val="002B615E"/>
    <w:rsid w:val="002C0349"/>
    <w:rsid w:val="002C2974"/>
    <w:rsid w:val="002C4549"/>
    <w:rsid w:val="002C4FA7"/>
    <w:rsid w:val="002D0262"/>
    <w:rsid w:val="002D0E06"/>
    <w:rsid w:val="002D1945"/>
    <w:rsid w:val="002D1C49"/>
    <w:rsid w:val="002D2809"/>
    <w:rsid w:val="002D2907"/>
    <w:rsid w:val="002D5F36"/>
    <w:rsid w:val="002D6420"/>
    <w:rsid w:val="002D68BF"/>
    <w:rsid w:val="002E0082"/>
    <w:rsid w:val="002E127D"/>
    <w:rsid w:val="002E1598"/>
    <w:rsid w:val="002E1B0C"/>
    <w:rsid w:val="002E35C8"/>
    <w:rsid w:val="002E3D63"/>
    <w:rsid w:val="002E7355"/>
    <w:rsid w:val="002E7754"/>
    <w:rsid w:val="002E783C"/>
    <w:rsid w:val="002E7E21"/>
    <w:rsid w:val="002F0B11"/>
    <w:rsid w:val="002F12B8"/>
    <w:rsid w:val="002F15F1"/>
    <w:rsid w:val="002F6527"/>
    <w:rsid w:val="002F67B7"/>
    <w:rsid w:val="002F6F53"/>
    <w:rsid w:val="002F7AAE"/>
    <w:rsid w:val="002F7FF7"/>
    <w:rsid w:val="003002CD"/>
    <w:rsid w:val="0030054D"/>
    <w:rsid w:val="00301953"/>
    <w:rsid w:val="0030400F"/>
    <w:rsid w:val="00304F4C"/>
    <w:rsid w:val="00306DDB"/>
    <w:rsid w:val="00306F32"/>
    <w:rsid w:val="00307057"/>
    <w:rsid w:val="00310262"/>
    <w:rsid w:val="00310420"/>
    <w:rsid w:val="0031060D"/>
    <w:rsid w:val="003108CA"/>
    <w:rsid w:val="003118C6"/>
    <w:rsid w:val="003118CA"/>
    <w:rsid w:val="00311A56"/>
    <w:rsid w:val="00311D0F"/>
    <w:rsid w:val="003121D0"/>
    <w:rsid w:val="0031255B"/>
    <w:rsid w:val="00312FE2"/>
    <w:rsid w:val="0031339F"/>
    <w:rsid w:val="0031438B"/>
    <w:rsid w:val="00314686"/>
    <w:rsid w:val="0031663F"/>
    <w:rsid w:val="00317A6C"/>
    <w:rsid w:val="00320A45"/>
    <w:rsid w:val="00320F71"/>
    <w:rsid w:val="0032165C"/>
    <w:rsid w:val="00321E94"/>
    <w:rsid w:val="0032293D"/>
    <w:rsid w:val="00322E5B"/>
    <w:rsid w:val="00322F6E"/>
    <w:rsid w:val="00323115"/>
    <w:rsid w:val="003249FF"/>
    <w:rsid w:val="003252FA"/>
    <w:rsid w:val="00326569"/>
    <w:rsid w:val="0032666D"/>
    <w:rsid w:val="00326C46"/>
    <w:rsid w:val="003278FE"/>
    <w:rsid w:val="00330700"/>
    <w:rsid w:val="003308E7"/>
    <w:rsid w:val="00330ACB"/>
    <w:rsid w:val="00331157"/>
    <w:rsid w:val="00331B98"/>
    <w:rsid w:val="00332651"/>
    <w:rsid w:val="00332E97"/>
    <w:rsid w:val="00333B4F"/>
    <w:rsid w:val="003352D7"/>
    <w:rsid w:val="003365B0"/>
    <w:rsid w:val="003378F0"/>
    <w:rsid w:val="0034102B"/>
    <w:rsid w:val="00341EE0"/>
    <w:rsid w:val="003428C0"/>
    <w:rsid w:val="00344001"/>
    <w:rsid w:val="00344A0A"/>
    <w:rsid w:val="0034591A"/>
    <w:rsid w:val="0034633C"/>
    <w:rsid w:val="0034643E"/>
    <w:rsid w:val="00346448"/>
    <w:rsid w:val="0034733E"/>
    <w:rsid w:val="00347783"/>
    <w:rsid w:val="00347D87"/>
    <w:rsid w:val="00350CE6"/>
    <w:rsid w:val="00351F28"/>
    <w:rsid w:val="0035289A"/>
    <w:rsid w:val="00353EEC"/>
    <w:rsid w:val="00353FA7"/>
    <w:rsid w:val="00355978"/>
    <w:rsid w:val="003560A5"/>
    <w:rsid w:val="0035651D"/>
    <w:rsid w:val="00357D6B"/>
    <w:rsid w:val="00362CCB"/>
    <w:rsid w:val="00364AAF"/>
    <w:rsid w:val="00364DF3"/>
    <w:rsid w:val="00365A4C"/>
    <w:rsid w:val="00366801"/>
    <w:rsid w:val="00371095"/>
    <w:rsid w:val="00374360"/>
    <w:rsid w:val="003759A1"/>
    <w:rsid w:val="00375B13"/>
    <w:rsid w:val="00376317"/>
    <w:rsid w:val="0037698F"/>
    <w:rsid w:val="00382342"/>
    <w:rsid w:val="0038362E"/>
    <w:rsid w:val="00384D22"/>
    <w:rsid w:val="0038507F"/>
    <w:rsid w:val="0038621A"/>
    <w:rsid w:val="00387A40"/>
    <w:rsid w:val="00392460"/>
    <w:rsid w:val="003931B8"/>
    <w:rsid w:val="003942DC"/>
    <w:rsid w:val="00394A1A"/>
    <w:rsid w:val="0039594F"/>
    <w:rsid w:val="00395C19"/>
    <w:rsid w:val="00395F88"/>
    <w:rsid w:val="00396CB9"/>
    <w:rsid w:val="00397D17"/>
    <w:rsid w:val="003A003F"/>
    <w:rsid w:val="003A0E13"/>
    <w:rsid w:val="003A385C"/>
    <w:rsid w:val="003A3BEB"/>
    <w:rsid w:val="003A3E80"/>
    <w:rsid w:val="003A764F"/>
    <w:rsid w:val="003B2131"/>
    <w:rsid w:val="003B3B20"/>
    <w:rsid w:val="003B43A3"/>
    <w:rsid w:val="003B628A"/>
    <w:rsid w:val="003B6E9F"/>
    <w:rsid w:val="003C010E"/>
    <w:rsid w:val="003C24FC"/>
    <w:rsid w:val="003C50E5"/>
    <w:rsid w:val="003C7680"/>
    <w:rsid w:val="003C7B9A"/>
    <w:rsid w:val="003D059D"/>
    <w:rsid w:val="003D3275"/>
    <w:rsid w:val="003D3BA0"/>
    <w:rsid w:val="003D3E84"/>
    <w:rsid w:val="003D46F8"/>
    <w:rsid w:val="003D480B"/>
    <w:rsid w:val="003D5402"/>
    <w:rsid w:val="003D5AF3"/>
    <w:rsid w:val="003D6134"/>
    <w:rsid w:val="003D706F"/>
    <w:rsid w:val="003D70B7"/>
    <w:rsid w:val="003D7176"/>
    <w:rsid w:val="003D71EB"/>
    <w:rsid w:val="003D7BF8"/>
    <w:rsid w:val="003E049A"/>
    <w:rsid w:val="003E0711"/>
    <w:rsid w:val="003E1312"/>
    <w:rsid w:val="003E2741"/>
    <w:rsid w:val="003E2B12"/>
    <w:rsid w:val="003E536A"/>
    <w:rsid w:val="003E5C4E"/>
    <w:rsid w:val="003E5D2E"/>
    <w:rsid w:val="003E5E50"/>
    <w:rsid w:val="003E6400"/>
    <w:rsid w:val="003F0505"/>
    <w:rsid w:val="003F3A58"/>
    <w:rsid w:val="003F3CA1"/>
    <w:rsid w:val="003F3ECB"/>
    <w:rsid w:val="003F4004"/>
    <w:rsid w:val="003F4241"/>
    <w:rsid w:val="003F4877"/>
    <w:rsid w:val="003F5388"/>
    <w:rsid w:val="003F59B7"/>
    <w:rsid w:val="003F5C64"/>
    <w:rsid w:val="003F61E7"/>
    <w:rsid w:val="003F71EE"/>
    <w:rsid w:val="003F7901"/>
    <w:rsid w:val="003F7DB1"/>
    <w:rsid w:val="00400412"/>
    <w:rsid w:val="0040070E"/>
    <w:rsid w:val="004020DF"/>
    <w:rsid w:val="0040269F"/>
    <w:rsid w:val="00404697"/>
    <w:rsid w:val="00404F7D"/>
    <w:rsid w:val="00405A0E"/>
    <w:rsid w:val="00405B0A"/>
    <w:rsid w:val="00405CAC"/>
    <w:rsid w:val="00406E2C"/>
    <w:rsid w:val="0040714A"/>
    <w:rsid w:val="004072BD"/>
    <w:rsid w:val="00415A33"/>
    <w:rsid w:val="004168FF"/>
    <w:rsid w:val="004169CC"/>
    <w:rsid w:val="00417DE5"/>
    <w:rsid w:val="00420617"/>
    <w:rsid w:val="004206E5"/>
    <w:rsid w:val="00422F06"/>
    <w:rsid w:val="00423135"/>
    <w:rsid w:val="00424255"/>
    <w:rsid w:val="004242AA"/>
    <w:rsid w:val="00424904"/>
    <w:rsid w:val="00424C89"/>
    <w:rsid w:val="004252FB"/>
    <w:rsid w:val="00425C38"/>
    <w:rsid w:val="00425DE7"/>
    <w:rsid w:val="00426EBE"/>
    <w:rsid w:val="004305E4"/>
    <w:rsid w:val="00432191"/>
    <w:rsid w:val="00432EC7"/>
    <w:rsid w:val="00432FC0"/>
    <w:rsid w:val="0043470C"/>
    <w:rsid w:val="00434D2D"/>
    <w:rsid w:val="004351D2"/>
    <w:rsid w:val="004352EA"/>
    <w:rsid w:val="00435C79"/>
    <w:rsid w:val="004364B7"/>
    <w:rsid w:val="004364D5"/>
    <w:rsid w:val="00436500"/>
    <w:rsid w:val="0044006B"/>
    <w:rsid w:val="00441FC0"/>
    <w:rsid w:val="00442789"/>
    <w:rsid w:val="00443303"/>
    <w:rsid w:val="0044527B"/>
    <w:rsid w:val="0044580E"/>
    <w:rsid w:val="00447C4F"/>
    <w:rsid w:val="004511C6"/>
    <w:rsid w:val="004541BE"/>
    <w:rsid w:val="00455027"/>
    <w:rsid w:val="0045601D"/>
    <w:rsid w:val="00456CE2"/>
    <w:rsid w:val="004601B5"/>
    <w:rsid w:val="00460633"/>
    <w:rsid w:val="004612B4"/>
    <w:rsid w:val="00462684"/>
    <w:rsid w:val="004646F8"/>
    <w:rsid w:val="00464BBA"/>
    <w:rsid w:val="00467EA3"/>
    <w:rsid w:val="00470768"/>
    <w:rsid w:val="00470F34"/>
    <w:rsid w:val="00473210"/>
    <w:rsid w:val="004732C6"/>
    <w:rsid w:val="00473CA2"/>
    <w:rsid w:val="00474000"/>
    <w:rsid w:val="00474343"/>
    <w:rsid w:val="00474608"/>
    <w:rsid w:val="00474E3A"/>
    <w:rsid w:val="0047596D"/>
    <w:rsid w:val="00480304"/>
    <w:rsid w:val="004805F5"/>
    <w:rsid w:val="00480998"/>
    <w:rsid w:val="00480FE9"/>
    <w:rsid w:val="00482A75"/>
    <w:rsid w:val="00482ACE"/>
    <w:rsid w:val="0048330E"/>
    <w:rsid w:val="00483C2B"/>
    <w:rsid w:val="00483C72"/>
    <w:rsid w:val="004852A1"/>
    <w:rsid w:val="004857AE"/>
    <w:rsid w:val="00486204"/>
    <w:rsid w:val="0048756C"/>
    <w:rsid w:val="0049138B"/>
    <w:rsid w:val="0049173B"/>
    <w:rsid w:val="00494D48"/>
    <w:rsid w:val="00495227"/>
    <w:rsid w:val="00495C6F"/>
    <w:rsid w:val="004A12D7"/>
    <w:rsid w:val="004A180B"/>
    <w:rsid w:val="004A2CF9"/>
    <w:rsid w:val="004A2F3B"/>
    <w:rsid w:val="004A31E7"/>
    <w:rsid w:val="004A3436"/>
    <w:rsid w:val="004A62D1"/>
    <w:rsid w:val="004A7CF0"/>
    <w:rsid w:val="004B11F4"/>
    <w:rsid w:val="004B15B5"/>
    <w:rsid w:val="004B1DDF"/>
    <w:rsid w:val="004B1E7B"/>
    <w:rsid w:val="004B2518"/>
    <w:rsid w:val="004B31B3"/>
    <w:rsid w:val="004B3ABE"/>
    <w:rsid w:val="004B470F"/>
    <w:rsid w:val="004B5AFC"/>
    <w:rsid w:val="004B5ED7"/>
    <w:rsid w:val="004B7EAD"/>
    <w:rsid w:val="004C26CF"/>
    <w:rsid w:val="004C295E"/>
    <w:rsid w:val="004C3618"/>
    <w:rsid w:val="004C4357"/>
    <w:rsid w:val="004C4B72"/>
    <w:rsid w:val="004C4FC6"/>
    <w:rsid w:val="004C5872"/>
    <w:rsid w:val="004C613F"/>
    <w:rsid w:val="004C6893"/>
    <w:rsid w:val="004C6F05"/>
    <w:rsid w:val="004C78F4"/>
    <w:rsid w:val="004D013D"/>
    <w:rsid w:val="004D1671"/>
    <w:rsid w:val="004D1CFA"/>
    <w:rsid w:val="004D2001"/>
    <w:rsid w:val="004D22FE"/>
    <w:rsid w:val="004D3116"/>
    <w:rsid w:val="004D4966"/>
    <w:rsid w:val="004D56A2"/>
    <w:rsid w:val="004D7188"/>
    <w:rsid w:val="004D7BDC"/>
    <w:rsid w:val="004E12C9"/>
    <w:rsid w:val="004E1FF2"/>
    <w:rsid w:val="004E4B1F"/>
    <w:rsid w:val="004E54BC"/>
    <w:rsid w:val="004E6128"/>
    <w:rsid w:val="004E6E54"/>
    <w:rsid w:val="004E7D40"/>
    <w:rsid w:val="004F0BA0"/>
    <w:rsid w:val="004F178B"/>
    <w:rsid w:val="004F1B6E"/>
    <w:rsid w:val="004F21EC"/>
    <w:rsid w:val="004F2B2B"/>
    <w:rsid w:val="004F2D5A"/>
    <w:rsid w:val="004F3B65"/>
    <w:rsid w:val="004F405E"/>
    <w:rsid w:val="004F45C7"/>
    <w:rsid w:val="004F5324"/>
    <w:rsid w:val="004F60F9"/>
    <w:rsid w:val="004F6B93"/>
    <w:rsid w:val="004F7950"/>
    <w:rsid w:val="00500319"/>
    <w:rsid w:val="00500593"/>
    <w:rsid w:val="005015F4"/>
    <w:rsid w:val="00501939"/>
    <w:rsid w:val="00502646"/>
    <w:rsid w:val="00502B15"/>
    <w:rsid w:val="005039B7"/>
    <w:rsid w:val="0050407B"/>
    <w:rsid w:val="00504BBA"/>
    <w:rsid w:val="0050706F"/>
    <w:rsid w:val="005104FF"/>
    <w:rsid w:val="00510711"/>
    <w:rsid w:val="00512EA1"/>
    <w:rsid w:val="00513F75"/>
    <w:rsid w:val="00514BB8"/>
    <w:rsid w:val="00514E4A"/>
    <w:rsid w:val="0051527A"/>
    <w:rsid w:val="00516A2F"/>
    <w:rsid w:val="00516FB4"/>
    <w:rsid w:val="005175D0"/>
    <w:rsid w:val="005178A8"/>
    <w:rsid w:val="00520139"/>
    <w:rsid w:val="00520AB5"/>
    <w:rsid w:val="00521955"/>
    <w:rsid w:val="005255CB"/>
    <w:rsid w:val="0052563B"/>
    <w:rsid w:val="00525804"/>
    <w:rsid w:val="00525C74"/>
    <w:rsid w:val="00526A62"/>
    <w:rsid w:val="00527C20"/>
    <w:rsid w:val="00530AA6"/>
    <w:rsid w:val="00534CE4"/>
    <w:rsid w:val="00534E3D"/>
    <w:rsid w:val="00536CCF"/>
    <w:rsid w:val="005378DB"/>
    <w:rsid w:val="00540384"/>
    <w:rsid w:val="00541367"/>
    <w:rsid w:val="00541655"/>
    <w:rsid w:val="005416C6"/>
    <w:rsid w:val="005429E4"/>
    <w:rsid w:val="00542D6B"/>
    <w:rsid w:val="00545E6A"/>
    <w:rsid w:val="005464DA"/>
    <w:rsid w:val="005464FB"/>
    <w:rsid w:val="00546876"/>
    <w:rsid w:val="0054690B"/>
    <w:rsid w:val="00546CF0"/>
    <w:rsid w:val="00546F0D"/>
    <w:rsid w:val="0054709F"/>
    <w:rsid w:val="005479CF"/>
    <w:rsid w:val="00551137"/>
    <w:rsid w:val="00551E70"/>
    <w:rsid w:val="005529F9"/>
    <w:rsid w:val="00553768"/>
    <w:rsid w:val="00553CBC"/>
    <w:rsid w:val="005548DF"/>
    <w:rsid w:val="0055501B"/>
    <w:rsid w:val="00555C8D"/>
    <w:rsid w:val="005571FE"/>
    <w:rsid w:val="005619C0"/>
    <w:rsid w:val="00562065"/>
    <w:rsid w:val="005623E4"/>
    <w:rsid w:val="00562BB7"/>
    <w:rsid w:val="005640A0"/>
    <w:rsid w:val="005647DE"/>
    <w:rsid w:val="00571040"/>
    <w:rsid w:val="00571E3E"/>
    <w:rsid w:val="0057296F"/>
    <w:rsid w:val="00572A76"/>
    <w:rsid w:val="005736BD"/>
    <w:rsid w:val="005745A1"/>
    <w:rsid w:val="005751A4"/>
    <w:rsid w:val="0057677D"/>
    <w:rsid w:val="00576871"/>
    <w:rsid w:val="00582947"/>
    <w:rsid w:val="00582CA6"/>
    <w:rsid w:val="00582DB1"/>
    <w:rsid w:val="005846B9"/>
    <w:rsid w:val="0058564E"/>
    <w:rsid w:val="00591F10"/>
    <w:rsid w:val="0059205E"/>
    <w:rsid w:val="00593C33"/>
    <w:rsid w:val="005A0038"/>
    <w:rsid w:val="005A0409"/>
    <w:rsid w:val="005A0927"/>
    <w:rsid w:val="005A258F"/>
    <w:rsid w:val="005A25D6"/>
    <w:rsid w:val="005A2C4E"/>
    <w:rsid w:val="005A3C57"/>
    <w:rsid w:val="005A45AA"/>
    <w:rsid w:val="005A6019"/>
    <w:rsid w:val="005A7576"/>
    <w:rsid w:val="005B0E48"/>
    <w:rsid w:val="005B3455"/>
    <w:rsid w:val="005B398C"/>
    <w:rsid w:val="005B46C6"/>
    <w:rsid w:val="005B5498"/>
    <w:rsid w:val="005B586C"/>
    <w:rsid w:val="005B6157"/>
    <w:rsid w:val="005B62ED"/>
    <w:rsid w:val="005B64F3"/>
    <w:rsid w:val="005B704B"/>
    <w:rsid w:val="005B75D6"/>
    <w:rsid w:val="005C016D"/>
    <w:rsid w:val="005C0402"/>
    <w:rsid w:val="005C0725"/>
    <w:rsid w:val="005C18AD"/>
    <w:rsid w:val="005C244D"/>
    <w:rsid w:val="005C409D"/>
    <w:rsid w:val="005C4EAD"/>
    <w:rsid w:val="005C5CFD"/>
    <w:rsid w:val="005C5D65"/>
    <w:rsid w:val="005C6A5B"/>
    <w:rsid w:val="005D0189"/>
    <w:rsid w:val="005D03F4"/>
    <w:rsid w:val="005D0CE2"/>
    <w:rsid w:val="005D2FD0"/>
    <w:rsid w:val="005D3121"/>
    <w:rsid w:val="005D4328"/>
    <w:rsid w:val="005D5143"/>
    <w:rsid w:val="005D6D87"/>
    <w:rsid w:val="005E159E"/>
    <w:rsid w:val="005E2204"/>
    <w:rsid w:val="005E2530"/>
    <w:rsid w:val="005E306A"/>
    <w:rsid w:val="005E4AD5"/>
    <w:rsid w:val="005E4FAE"/>
    <w:rsid w:val="005E53CA"/>
    <w:rsid w:val="005E5995"/>
    <w:rsid w:val="005E5D30"/>
    <w:rsid w:val="005E6E98"/>
    <w:rsid w:val="005E715B"/>
    <w:rsid w:val="005F0821"/>
    <w:rsid w:val="005F1CB0"/>
    <w:rsid w:val="005F2190"/>
    <w:rsid w:val="005F257D"/>
    <w:rsid w:val="005F3266"/>
    <w:rsid w:val="005F35E5"/>
    <w:rsid w:val="005F3927"/>
    <w:rsid w:val="005F3B2C"/>
    <w:rsid w:val="005F54EA"/>
    <w:rsid w:val="005F5991"/>
    <w:rsid w:val="005F70AD"/>
    <w:rsid w:val="005F7B8C"/>
    <w:rsid w:val="006008B6"/>
    <w:rsid w:val="0060185A"/>
    <w:rsid w:val="00601F1B"/>
    <w:rsid w:val="0060304D"/>
    <w:rsid w:val="00603A2E"/>
    <w:rsid w:val="00603C7A"/>
    <w:rsid w:val="00603EAD"/>
    <w:rsid w:val="006057D9"/>
    <w:rsid w:val="00610F23"/>
    <w:rsid w:val="006114DE"/>
    <w:rsid w:val="006116BC"/>
    <w:rsid w:val="00612D9D"/>
    <w:rsid w:val="00613C55"/>
    <w:rsid w:val="00616B57"/>
    <w:rsid w:val="00616D40"/>
    <w:rsid w:val="006178FA"/>
    <w:rsid w:val="006179E9"/>
    <w:rsid w:val="0062148B"/>
    <w:rsid w:val="00621FED"/>
    <w:rsid w:val="00622E6D"/>
    <w:rsid w:val="006256EA"/>
    <w:rsid w:val="00627447"/>
    <w:rsid w:val="006277DD"/>
    <w:rsid w:val="0062792F"/>
    <w:rsid w:val="00630700"/>
    <w:rsid w:val="006317A4"/>
    <w:rsid w:val="00631A97"/>
    <w:rsid w:val="006340FB"/>
    <w:rsid w:val="00634DCE"/>
    <w:rsid w:val="00635814"/>
    <w:rsid w:val="00636CCE"/>
    <w:rsid w:val="00636CFF"/>
    <w:rsid w:val="00640087"/>
    <w:rsid w:val="00640682"/>
    <w:rsid w:val="00640A6A"/>
    <w:rsid w:val="006419D1"/>
    <w:rsid w:val="00642EDF"/>
    <w:rsid w:val="00644725"/>
    <w:rsid w:val="00645E75"/>
    <w:rsid w:val="0064692F"/>
    <w:rsid w:val="0064772D"/>
    <w:rsid w:val="0065165C"/>
    <w:rsid w:val="00651A8B"/>
    <w:rsid w:val="0065234C"/>
    <w:rsid w:val="00652554"/>
    <w:rsid w:val="00652B86"/>
    <w:rsid w:val="00652FFE"/>
    <w:rsid w:val="00653179"/>
    <w:rsid w:val="00654AA0"/>
    <w:rsid w:val="00654E12"/>
    <w:rsid w:val="006553A9"/>
    <w:rsid w:val="00657509"/>
    <w:rsid w:val="00663BE1"/>
    <w:rsid w:val="0066505F"/>
    <w:rsid w:val="00666A48"/>
    <w:rsid w:val="00670122"/>
    <w:rsid w:val="006727B8"/>
    <w:rsid w:val="0067321B"/>
    <w:rsid w:val="00673625"/>
    <w:rsid w:val="00673C39"/>
    <w:rsid w:val="0067562E"/>
    <w:rsid w:val="00675C1A"/>
    <w:rsid w:val="006767FC"/>
    <w:rsid w:val="00677FD1"/>
    <w:rsid w:val="00681E4A"/>
    <w:rsid w:val="00682348"/>
    <w:rsid w:val="00682829"/>
    <w:rsid w:val="00685801"/>
    <w:rsid w:val="00685D3C"/>
    <w:rsid w:val="00686C0A"/>
    <w:rsid w:val="00686DED"/>
    <w:rsid w:val="00691B14"/>
    <w:rsid w:val="00692975"/>
    <w:rsid w:val="00692C0D"/>
    <w:rsid w:val="006960BD"/>
    <w:rsid w:val="00696685"/>
    <w:rsid w:val="006967A4"/>
    <w:rsid w:val="00696AE2"/>
    <w:rsid w:val="00696C5E"/>
    <w:rsid w:val="00697146"/>
    <w:rsid w:val="00697199"/>
    <w:rsid w:val="006A1607"/>
    <w:rsid w:val="006A1911"/>
    <w:rsid w:val="006A1AF5"/>
    <w:rsid w:val="006A1B8B"/>
    <w:rsid w:val="006A1CE3"/>
    <w:rsid w:val="006A2183"/>
    <w:rsid w:val="006A36B6"/>
    <w:rsid w:val="006A4DA0"/>
    <w:rsid w:val="006A73D8"/>
    <w:rsid w:val="006A7B92"/>
    <w:rsid w:val="006A7C12"/>
    <w:rsid w:val="006B1955"/>
    <w:rsid w:val="006B2C44"/>
    <w:rsid w:val="006B2C8C"/>
    <w:rsid w:val="006B4417"/>
    <w:rsid w:val="006B5697"/>
    <w:rsid w:val="006B5E93"/>
    <w:rsid w:val="006B6C5D"/>
    <w:rsid w:val="006B76EC"/>
    <w:rsid w:val="006C079F"/>
    <w:rsid w:val="006C1379"/>
    <w:rsid w:val="006C2960"/>
    <w:rsid w:val="006C7B98"/>
    <w:rsid w:val="006C7CCB"/>
    <w:rsid w:val="006C7F39"/>
    <w:rsid w:val="006D0359"/>
    <w:rsid w:val="006D060F"/>
    <w:rsid w:val="006D0707"/>
    <w:rsid w:val="006D09B4"/>
    <w:rsid w:val="006D0E35"/>
    <w:rsid w:val="006D1026"/>
    <w:rsid w:val="006D1048"/>
    <w:rsid w:val="006D3521"/>
    <w:rsid w:val="006D3D90"/>
    <w:rsid w:val="006D4C56"/>
    <w:rsid w:val="006D63EB"/>
    <w:rsid w:val="006D69FF"/>
    <w:rsid w:val="006D7A64"/>
    <w:rsid w:val="006D7E1B"/>
    <w:rsid w:val="006E1C11"/>
    <w:rsid w:val="006E2C5C"/>
    <w:rsid w:val="006E618D"/>
    <w:rsid w:val="006E62A8"/>
    <w:rsid w:val="006E6AF1"/>
    <w:rsid w:val="006F1C19"/>
    <w:rsid w:val="006F21BF"/>
    <w:rsid w:val="006F36F6"/>
    <w:rsid w:val="006F3C89"/>
    <w:rsid w:val="006F3D51"/>
    <w:rsid w:val="006F4093"/>
    <w:rsid w:val="006F41E7"/>
    <w:rsid w:val="006F5D5F"/>
    <w:rsid w:val="006F68CD"/>
    <w:rsid w:val="006F6946"/>
    <w:rsid w:val="006F779F"/>
    <w:rsid w:val="006F7E1F"/>
    <w:rsid w:val="007023B5"/>
    <w:rsid w:val="00702B09"/>
    <w:rsid w:val="00703375"/>
    <w:rsid w:val="00703C3B"/>
    <w:rsid w:val="007041CE"/>
    <w:rsid w:val="00706174"/>
    <w:rsid w:val="00706450"/>
    <w:rsid w:val="00706831"/>
    <w:rsid w:val="00711144"/>
    <w:rsid w:val="00712D7C"/>
    <w:rsid w:val="007137D7"/>
    <w:rsid w:val="007142E6"/>
    <w:rsid w:val="007145E4"/>
    <w:rsid w:val="0071540F"/>
    <w:rsid w:val="00715F04"/>
    <w:rsid w:val="007166F7"/>
    <w:rsid w:val="00716E85"/>
    <w:rsid w:val="00717226"/>
    <w:rsid w:val="00717479"/>
    <w:rsid w:val="00717B3A"/>
    <w:rsid w:val="0072103A"/>
    <w:rsid w:val="007212F5"/>
    <w:rsid w:val="00721B78"/>
    <w:rsid w:val="007220CF"/>
    <w:rsid w:val="00722841"/>
    <w:rsid w:val="0072388B"/>
    <w:rsid w:val="00723FBE"/>
    <w:rsid w:val="0072570C"/>
    <w:rsid w:val="007267B0"/>
    <w:rsid w:val="00727E98"/>
    <w:rsid w:val="007300AC"/>
    <w:rsid w:val="00730762"/>
    <w:rsid w:val="00730AB6"/>
    <w:rsid w:val="00731A1B"/>
    <w:rsid w:val="007321D2"/>
    <w:rsid w:val="007328AE"/>
    <w:rsid w:val="00733758"/>
    <w:rsid w:val="00733E9A"/>
    <w:rsid w:val="00734515"/>
    <w:rsid w:val="0073541F"/>
    <w:rsid w:val="007355C1"/>
    <w:rsid w:val="00735821"/>
    <w:rsid w:val="007362E6"/>
    <w:rsid w:val="0073779A"/>
    <w:rsid w:val="00737866"/>
    <w:rsid w:val="00737B38"/>
    <w:rsid w:val="00740213"/>
    <w:rsid w:val="00741147"/>
    <w:rsid w:val="0074203F"/>
    <w:rsid w:val="007447BF"/>
    <w:rsid w:val="00744EEC"/>
    <w:rsid w:val="00745C18"/>
    <w:rsid w:val="00747485"/>
    <w:rsid w:val="00750719"/>
    <w:rsid w:val="00750A07"/>
    <w:rsid w:val="007512EB"/>
    <w:rsid w:val="0075140F"/>
    <w:rsid w:val="00751B10"/>
    <w:rsid w:val="00751D79"/>
    <w:rsid w:val="00754511"/>
    <w:rsid w:val="00755B3C"/>
    <w:rsid w:val="00755CD6"/>
    <w:rsid w:val="007573BF"/>
    <w:rsid w:val="00757618"/>
    <w:rsid w:val="00757B8C"/>
    <w:rsid w:val="00757F1B"/>
    <w:rsid w:val="00760A67"/>
    <w:rsid w:val="00760DCA"/>
    <w:rsid w:val="0076167B"/>
    <w:rsid w:val="00761967"/>
    <w:rsid w:val="00762A24"/>
    <w:rsid w:val="00762BB1"/>
    <w:rsid w:val="00763560"/>
    <w:rsid w:val="007636B7"/>
    <w:rsid w:val="007647B8"/>
    <w:rsid w:val="007659E5"/>
    <w:rsid w:val="00765B9F"/>
    <w:rsid w:val="00765CEE"/>
    <w:rsid w:val="007671BF"/>
    <w:rsid w:val="00773ABD"/>
    <w:rsid w:val="00774006"/>
    <w:rsid w:val="00774922"/>
    <w:rsid w:val="00774AB6"/>
    <w:rsid w:val="0077514A"/>
    <w:rsid w:val="0077788D"/>
    <w:rsid w:val="00781755"/>
    <w:rsid w:val="00782233"/>
    <w:rsid w:val="00783720"/>
    <w:rsid w:val="0078451A"/>
    <w:rsid w:val="007847ED"/>
    <w:rsid w:val="00784D81"/>
    <w:rsid w:val="0078518B"/>
    <w:rsid w:val="007854E6"/>
    <w:rsid w:val="007854FF"/>
    <w:rsid w:val="00785B44"/>
    <w:rsid w:val="007862F1"/>
    <w:rsid w:val="00787505"/>
    <w:rsid w:val="007900C6"/>
    <w:rsid w:val="00790150"/>
    <w:rsid w:val="007901F8"/>
    <w:rsid w:val="007926B4"/>
    <w:rsid w:val="007930A4"/>
    <w:rsid w:val="007968B6"/>
    <w:rsid w:val="00796D5D"/>
    <w:rsid w:val="007A003F"/>
    <w:rsid w:val="007A0540"/>
    <w:rsid w:val="007A0D8B"/>
    <w:rsid w:val="007A1B2F"/>
    <w:rsid w:val="007A23B9"/>
    <w:rsid w:val="007A24A9"/>
    <w:rsid w:val="007A45BB"/>
    <w:rsid w:val="007A4A67"/>
    <w:rsid w:val="007A5490"/>
    <w:rsid w:val="007A6D1C"/>
    <w:rsid w:val="007A7A53"/>
    <w:rsid w:val="007A7D43"/>
    <w:rsid w:val="007B313C"/>
    <w:rsid w:val="007B3564"/>
    <w:rsid w:val="007B4038"/>
    <w:rsid w:val="007B4EC7"/>
    <w:rsid w:val="007B511E"/>
    <w:rsid w:val="007B61B1"/>
    <w:rsid w:val="007B6A6A"/>
    <w:rsid w:val="007B7F94"/>
    <w:rsid w:val="007C052E"/>
    <w:rsid w:val="007C0C39"/>
    <w:rsid w:val="007C16DE"/>
    <w:rsid w:val="007C39CC"/>
    <w:rsid w:val="007C3AE7"/>
    <w:rsid w:val="007C4BD0"/>
    <w:rsid w:val="007C66DD"/>
    <w:rsid w:val="007C712D"/>
    <w:rsid w:val="007C7A64"/>
    <w:rsid w:val="007D05DC"/>
    <w:rsid w:val="007D0A9D"/>
    <w:rsid w:val="007D0E10"/>
    <w:rsid w:val="007E1A4C"/>
    <w:rsid w:val="007E1DB7"/>
    <w:rsid w:val="007E2B83"/>
    <w:rsid w:val="007E33B9"/>
    <w:rsid w:val="007E4113"/>
    <w:rsid w:val="007E58BF"/>
    <w:rsid w:val="007E695A"/>
    <w:rsid w:val="007E7EB6"/>
    <w:rsid w:val="007F0BC9"/>
    <w:rsid w:val="007F0E1B"/>
    <w:rsid w:val="007F1951"/>
    <w:rsid w:val="007F2A13"/>
    <w:rsid w:val="007F3C42"/>
    <w:rsid w:val="007F458C"/>
    <w:rsid w:val="007F616E"/>
    <w:rsid w:val="007F6542"/>
    <w:rsid w:val="007F7882"/>
    <w:rsid w:val="007F7DB7"/>
    <w:rsid w:val="00803C74"/>
    <w:rsid w:val="00804A4D"/>
    <w:rsid w:val="00804F02"/>
    <w:rsid w:val="0080517A"/>
    <w:rsid w:val="008070B2"/>
    <w:rsid w:val="008071FF"/>
    <w:rsid w:val="00807EBE"/>
    <w:rsid w:val="008100F1"/>
    <w:rsid w:val="00810301"/>
    <w:rsid w:val="00811006"/>
    <w:rsid w:val="008110F0"/>
    <w:rsid w:val="008118A4"/>
    <w:rsid w:val="00815C96"/>
    <w:rsid w:val="008160DC"/>
    <w:rsid w:val="00816B52"/>
    <w:rsid w:val="00816E05"/>
    <w:rsid w:val="0081714D"/>
    <w:rsid w:val="008174CE"/>
    <w:rsid w:val="00817C8D"/>
    <w:rsid w:val="00820623"/>
    <w:rsid w:val="0082095D"/>
    <w:rsid w:val="00821325"/>
    <w:rsid w:val="0082146B"/>
    <w:rsid w:val="00822350"/>
    <w:rsid w:val="0082252A"/>
    <w:rsid w:val="008228B2"/>
    <w:rsid w:val="008230F0"/>
    <w:rsid w:val="008247BC"/>
    <w:rsid w:val="0082490A"/>
    <w:rsid w:val="00824930"/>
    <w:rsid w:val="00826832"/>
    <w:rsid w:val="008268D4"/>
    <w:rsid w:val="00826999"/>
    <w:rsid w:val="00826C5D"/>
    <w:rsid w:val="00830590"/>
    <w:rsid w:val="008308EF"/>
    <w:rsid w:val="00830E61"/>
    <w:rsid w:val="008316E7"/>
    <w:rsid w:val="00833DEB"/>
    <w:rsid w:val="00834FB5"/>
    <w:rsid w:val="008365A3"/>
    <w:rsid w:val="0083662D"/>
    <w:rsid w:val="008366BC"/>
    <w:rsid w:val="008378C9"/>
    <w:rsid w:val="008410FC"/>
    <w:rsid w:val="008426D7"/>
    <w:rsid w:val="00843D88"/>
    <w:rsid w:val="0084413B"/>
    <w:rsid w:val="008474CD"/>
    <w:rsid w:val="00847E4B"/>
    <w:rsid w:val="00850C3F"/>
    <w:rsid w:val="00851556"/>
    <w:rsid w:val="00852C0B"/>
    <w:rsid w:val="00855F0A"/>
    <w:rsid w:val="0085631C"/>
    <w:rsid w:val="00856E47"/>
    <w:rsid w:val="008572A9"/>
    <w:rsid w:val="00857A62"/>
    <w:rsid w:val="008622F4"/>
    <w:rsid w:val="00862B3A"/>
    <w:rsid w:val="00870CA8"/>
    <w:rsid w:val="00874AA6"/>
    <w:rsid w:val="00875155"/>
    <w:rsid w:val="00875C39"/>
    <w:rsid w:val="00875D77"/>
    <w:rsid w:val="00875DA7"/>
    <w:rsid w:val="00876AEE"/>
    <w:rsid w:val="008808FD"/>
    <w:rsid w:val="00880D76"/>
    <w:rsid w:val="00882394"/>
    <w:rsid w:val="00883131"/>
    <w:rsid w:val="00883630"/>
    <w:rsid w:val="0088382C"/>
    <w:rsid w:val="00884C7D"/>
    <w:rsid w:val="0088523D"/>
    <w:rsid w:val="00886526"/>
    <w:rsid w:val="00886969"/>
    <w:rsid w:val="0088734A"/>
    <w:rsid w:val="00887558"/>
    <w:rsid w:val="008900DC"/>
    <w:rsid w:val="008923D6"/>
    <w:rsid w:val="00894257"/>
    <w:rsid w:val="00895366"/>
    <w:rsid w:val="008960DB"/>
    <w:rsid w:val="00896B16"/>
    <w:rsid w:val="00896E42"/>
    <w:rsid w:val="008A0ACF"/>
    <w:rsid w:val="008A0FC7"/>
    <w:rsid w:val="008A3BB0"/>
    <w:rsid w:val="008A3DF2"/>
    <w:rsid w:val="008A4471"/>
    <w:rsid w:val="008A5CBC"/>
    <w:rsid w:val="008A6D14"/>
    <w:rsid w:val="008B0C25"/>
    <w:rsid w:val="008B12AF"/>
    <w:rsid w:val="008B1393"/>
    <w:rsid w:val="008B1A3F"/>
    <w:rsid w:val="008B2298"/>
    <w:rsid w:val="008B3817"/>
    <w:rsid w:val="008B469D"/>
    <w:rsid w:val="008B514E"/>
    <w:rsid w:val="008B5245"/>
    <w:rsid w:val="008B553B"/>
    <w:rsid w:val="008C05AF"/>
    <w:rsid w:val="008C096C"/>
    <w:rsid w:val="008C0DD5"/>
    <w:rsid w:val="008C20F6"/>
    <w:rsid w:val="008C2EEF"/>
    <w:rsid w:val="008C3597"/>
    <w:rsid w:val="008C3719"/>
    <w:rsid w:val="008C3D25"/>
    <w:rsid w:val="008C5245"/>
    <w:rsid w:val="008C6356"/>
    <w:rsid w:val="008C70B8"/>
    <w:rsid w:val="008C7198"/>
    <w:rsid w:val="008D113F"/>
    <w:rsid w:val="008D1890"/>
    <w:rsid w:val="008D27C4"/>
    <w:rsid w:val="008D33B8"/>
    <w:rsid w:val="008D345B"/>
    <w:rsid w:val="008D3649"/>
    <w:rsid w:val="008D3C99"/>
    <w:rsid w:val="008D478C"/>
    <w:rsid w:val="008D4CEB"/>
    <w:rsid w:val="008D604F"/>
    <w:rsid w:val="008D698C"/>
    <w:rsid w:val="008D7E72"/>
    <w:rsid w:val="008E1553"/>
    <w:rsid w:val="008E1A44"/>
    <w:rsid w:val="008E21C9"/>
    <w:rsid w:val="008E2FFF"/>
    <w:rsid w:val="008E4362"/>
    <w:rsid w:val="008F0491"/>
    <w:rsid w:val="008F08DF"/>
    <w:rsid w:val="008F1665"/>
    <w:rsid w:val="008F16B5"/>
    <w:rsid w:val="008F18D9"/>
    <w:rsid w:val="008F1A49"/>
    <w:rsid w:val="008F1F19"/>
    <w:rsid w:val="008F4106"/>
    <w:rsid w:val="008F485A"/>
    <w:rsid w:val="008F5AAF"/>
    <w:rsid w:val="008F7940"/>
    <w:rsid w:val="009012D2"/>
    <w:rsid w:val="00902097"/>
    <w:rsid w:val="009025B6"/>
    <w:rsid w:val="00902787"/>
    <w:rsid w:val="00902B21"/>
    <w:rsid w:val="00903B01"/>
    <w:rsid w:val="00903C63"/>
    <w:rsid w:val="00905B0D"/>
    <w:rsid w:val="009076B5"/>
    <w:rsid w:val="009107D8"/>
    <w:rsid w:val="00910EB6"/>
    <w:rsid w:val="00911CB5"/>
    <w:rsid w:val="00914823"/>
    <w:rsid w:val="00914D18"/>
    <w:rsid w:val="00915541"/>
    <w:rsid w:val="0091664B"/>
    <w:rsid w:val="009172F1"/>
    <w:rsid w:val="0091744B"/>
    <w:rsid w:val="00921041"/>
    <w:rsid w:val="009226C7"/>
    <w:rsid w:val="00922A1D"/>
    <w:rsid w:val="009234D3"/>
    <w:rsid w:val="00923542"/>
    <w:rsid w:val="00923DA5"/>
    <w:rsid w:val="00924132"/>
    <w:rsid w:val="00925813"/>
    <w:rsid w:val="00925A7A"/>
    <w:rsid w:val="00925B23"/>
    <w:rsid w:val="00926188"/>
    <w:rsid w:val="00927185"/>
    <w:rsid w:val="00927B63"/>
    <w:rsid w:val="00931289"/>
    <w:rsid w:val="009314F1"/>
    <w:rsid w:val="00931D82"/>
    <w:rsid w:val="00933283"/>
    <w:rsid w:val="00933C71"/>
    <w:rsid w:val="00934D42"/>
    <w:rsid w:val="00934F80"/>
    <w:rsid w:val="00940285"/>
    <w:rsid w:val="009409E1"/>
    <w:rsid w:val="00941BF5"/>
    <w:rsid w:val="00944822"/>
    <w:rsid w:val="00944892"/>
    <w:rsid w:val="00945530"/>
    <w:rsid w:val="009457D9"/>
    <w:rsid w:val="0094642F"/>
    <w:rsid w:val="0094679E"/>
    <w:rsid w:val="009469FA"/>
    <w:rsid w:val="0095128A"/>
    <w:rsid w:val="0095179D"/>
    <w:rsid w:val="00954021"/>
    <w:rsid w:val="009542A4"/>
    <w:rsid w:val="0095433E"/>
    <w:rsid w:val="009553D8"/>
    <w:rsid w:val="00957598"/>
    <w:rsid w:val="009576E8"/>
    <w:rsid w:val="00960021"/>
    <w:rsid w:val="0096084C"/>
    <w:rsid w:val="00960DD8"/>
    <w:rsid w:val="00961D4D"/>
    <w:rsid w:val="00961DEF"/>
    <w:rsid w:val="00964823"/>
    <w:rsid w:val="00965A32"/>
    <w:rsid w:val="00966744"/>
    <w:rsid w:val="00966B59"/>
    <w:rsid w:val="00966FD9"/>
    <w:rsid w:val="00967CBA"/>
    <w:rsid w:val="009713EF"/>
    <w:rsid w:val="00971D9C"/>
    <w:rsid w:val="00973BCA"/>
    <w:rsid w:val="00973D7F"/>
    <w:rsid w:val="009749F1"/>
    <w:rsid w:val="00975305"/>
    <w:rsid w:val="00976039"/>
    <w:rsid w:val="009770C1"/>
    <w:rsid w:val="009770F8"/>
    <w:rsid w:val="00983406"/>
    <w:rsid w:val="0098390D"/>
    <w:rsid w:val="00984FC3"/>
    <w:rsid w:val="009853F2"/>
    <w:rsid w:val="00985928"/>
    <w:rsid w:val="00986409"/>
    <w:rsid w:val="009875A6"/>
    <w:rsid w:val="009876D4"/>
    <w:rsid w:val="009920C7"/>
    <w:rsid w:val="009931F2"/>
    <w:rsid w:val="00993265"/>
    <w:rsid w:val="0099326B"/>
    <w:rsid w:val="00993956"/>
    <w:rsid w:val="009944D8"/>
    <w:rsid w:val="00994EC2"/>
    <w:rsid w:val="0099631E"/>
    <w:rsid w:val="00997F60"/>
    <w:rsid w:val="009A16FF"/>
    <w:rsid w:val="009A3F55"/>
    <w:rsid w:val="009A4987"/>
    <w:rsid w:val="009A562A"/>
    <w:rsid w:val="009B0424"/>
    <w:rsid w:val="009B1B40"/>
    <w:rsid w:val="009B1E54"/>
    <w:rsid w:val="009B2E93"/>
    <w:rsid w:val="009B32FE"/>
    <w:rsid w:val="009B7AAC"/>
    <w:rsid w:val="009B7C93"/>
    <w:rsid w:val="009C0072"/>
    <w:rsid w:val="009C1CC7"/>
    <w:rsid w:val="009C486D"/>
    <w:rsid w:val="009C52F2"/>
    <w:rsid w:val="009C5376"/>
    <w:rsid w:val="009C60C4"/>
    <w:rsid w:val="009D2164"/>
    <w:rsid w:val="009D3DA5"/>
    <w:rsid w:val="009D4507"/>
    <w:rsid w:val="009D5278"/>
    <w:rsid w:val="009D5739"/>
    <w:rsid w:val="009D6259"/>
    <w:rsid w:val="009D6EAA"/>
    <w:rsid w:val="009D780B"/>
    <w:rsid w:val="009E00BD"/>
    <w:rsid w:val="009E00C2"/>
    <w:rsid w:val="009E0204"/>
    <w:rsid w:val="009E0D4A"/>
    <w:rsid w:val="009E0DCB"/>
    <w:rsid w:val="009E37A5"/>
    <w:rsid w:val="009E4C9C"/>
    <w:rsid w:val="009E4FBA"/>
    <w:rsid w:val="009E54B2"/>
    <w:rsid w:val="009E6A2A"/>
    <w:rsid w:val="009F1392"/>
    <w:rsid w:val="009F1B22"/>
    <w:rsid w:val="009F2606"/>
    <w:rsid w:val="009F27BB"/>
    <w:rsid w:val="009F2855"/>
    <w:rsid w:val="009F30E1"/>
    <w:rsid w:val="009F4731"/>
    <w:rsid w:val="009F4789"/>
    <w:rsid w:val="009F6792"/>
    <w:rsid w:val="00A00863"/>
    <w:rsid w:val="00A00EE0"/>
    <w:rsid w:val="00A01A7A"/>
    <w:rsid w:val="00A024A6"/>
    <w:rsid w:val="00A02BAB"/>
    <w:rsid w:val="00A033FC"/>
    <w:rsid w:val="00A03762"/>
    <w:rsid w:val="00A0449A"/>
    <w:rsid w:val="00A05DDF"/>
    <w:rsid w:val="00A07F5D"/>
    <w:rsid w:val="00A1006B"/>
    <w:rsid w:val="00A10374"/>
    <w:rsid w:val="00A10930"/>
    <w:rsid w:val="00A11233"/>
    <w:rsid w:val="00A11A5F"/>
    <w:rsid w:val="00A12C1F"/>
    <w:rsid w:val="00A1413C"/>
    <w:rsid w:val="00A14976"/>
    <w:rsid w:val="00A14982"/>
    <w:rsid w:val="00A15379"/>
    <w:rsid w:val="00A1661D"/>
    <w:rsid w:val="00A20411"/>
    <w:rsid w:val="00A21905"/>
    <w:rsid w:val="00A22790"/>
    <w:rsid w:val="00A238C2"/>
    <w:rsid w:val="00A23D37"/>
    <w:rsid w:val="00A2483C"/>
    <w:rsid w:val="00A24B3B"/>
    <w:rsid w:val="00A24D1B"/>
    <w:rsid w:val="00A256CE"/>
    <w:rsid w:val="00A3016B"/>
    <w:rsid w:val="00A31126"/>
    <w:rsid w:val="00A31639"/>
    <w:rsid w:val="00A34EFD"/>
    <w:rsid w:val="00A35659"/>
    <w:rsid w:val="00A35779"/>
    <w:rsid w:val="00A35C13"/>
    <w:rsid w:val="00A366E6"/>
    <w:rsid w:val="00A36AA7"/>
    <w:rsid w:val="00A377D0"/>
    <w:rsid w:val="00A37EC8"/>
    <w:rsid w:val="00A40F19"/>
    <w:rsid w:val="00A4148F"/>
    <w:rsid w:val="00A42E30"/>
    <w:rsid w:val="00A432C0"/>
    <w:rsid w:val="00A43D83"/>
    <w:rsid w:val="00A44833"/>
    <w:rsid w:val="00A44B5C"/>
    <w:rsid w:val="00A45A6B"/>
    <w:rsid w:val="00A468BC"/>
    <w:rsid w:val="00A46B8F"/>
    <w:rsid w:val="00A47BDA"/>
    <w:rsid w:val="00A47BEA"/>
    <w:rsid w:val="00A50597"/>
    <w:rsid w:val="00A525B7"/>
    <w:rsid w:val="00A52A44"/>
    <w:rsid w:val="00A53C06"/>
    <w:rsid w:val="00A56101"/>
    <w:rsid w:val="00A56560"/>
    <w:rsid w:val="00A56A32"/>
    <w:rsid w:val="00A57B09"/>
    <w:rsid w:val="00A6031D"/>
    <w:rsid w:val="00A63CED"/>
    <w:rsid w:val="00A6465C"/>
    <w:rsid w:val="00A6537F"/>
    <w:rsid w:val="00A662A3"/>
    <w:rsid w:val="00A66444"/>
    <w:rsid w:val="00A717EC"/>
    <w:rsid w:val="00A71865"/>
    <w:rsid w:val="00A71A0B"/>
    <w:rsid w:val="00A722D9"/>
    <w:rsid w:val="00A80471"/>
    <w:rsid w:val="00A80819"/>
    <w:rsid w:val="00A8184E"/>
    <w:rsid w:val="00A824CF"/>
    <w:rsid w:val="00A84C14"/>
    <w:rsid w:val="00A84DEF"/>
    <w:rsid w:val="00A8537A"/>
    <w:rsid w:val="00A856B0"/>
    <w:rsid w:val="00A85BE7"/>
    <w:rsid w:val="00A90D70"/>
    <w:rsid w:val="00A90E50"/>
    <w:rsid w:val="00A93B80"/>
    <w:rsid w:val="00A942BB"/>
    <w:rsid w:val="00A94FB8"/>
    <w:rsid w:val="00A95CFE"/>
    <w:rsid w:val="00A95F95"/>
    <w:rsid w:val="00A96AAE"/>
    <w:rsid w:val="00A9704C"/>
    <w:rsid w:val="00A97374"/>
    <w:rsid w:val="00AA1668"/>
    <w:rsid w:val="00AA16F6"/>
    <w:rsid w:val="00AA2C7C"/>
    <w:rsid w:val="00AA3AE3"/>
    <w:rsid w:val="00AA4D33"/>
    <w:rsid w:val="00AA75B9"/>
    <w:rsid w:val="00AA7FD5"/>
    <w:rsid w:val="00AB03A1"/>
    <w:rsid w:val="00AB0441"/>
    <w:rsid w:val="00AB1E87"/>
    <w:rsid w:val="00AB1F45"/>
    <w:rsid w:val="00AB4B2B"/>
    <w:rsid w:val="00AB5B98"/>
    <w:rsid w:val="00AB645C"/>
    <w:rsid w:val="00AC02DA"/>
    <w:rsid w:val="00AC0A7F"/>
    <w:rsid w:val="00AC0BE7"/>
    <w:rsid w:val="00AC2B2A"/>
    <w:rsid w:val="00AC45CB"/>
    <w:rsid w:val="00AC4B32"/>
    <w:rsid w:val="00AC653F"/>
    <w:rsid w:val="00AD15FC"/>
    <w:rsid w:val="00AD250E"/>
    <w:rsid w:val="00AD26A2"/>
    <w:rsid w:val="00AD3045"/>
    <w:rsid w:val="00AD3B71"/>
    <w:rsid w:val="00AD5582"/>
    <w:rsid w:val="00AD687C"/>
    <w:rsid w:val="00AE10A7"/>
    <w:rsid w:val="00AE3183"/>
    <w:rsid w:val="00AE3D55"/>
    <w:rsid w:val="00AE52E3"/>
    <w:rsid w:val="00AE5C24"/>
    <w:rsid w:val="00AE69DF"/>
    <w:rsid w:val="00AF033A"/>
    <w:rsid w:val="00AF0599"/>
    <w:rsid w:val="00AF1D23"/>
    <w:rsid w:val="00AF1EB2"/>
    <w:rsid w:val="00AF1EE5"/>
    <w:rsid w:val="00AF2720"/>
    <w:rsid w:val="00AF47A5"/>
    <w:rsid w:val="00AF4FE0"/>
    <w:rsid w:val="00AF6D74"/>
    <w:rsid w:val="00AF7D2A"/>
    <w:rsid w:val="00B0264D"/>
    <w:rsid w:val="00B026A1"/>
    <w:rsid w:val="00B03864"/>
    <w:rsid w:val="00B03FE4"/>
    <w:rsid w:val="00B05860"/>
    <w:rsid w:val="00B0611A"/>
    <w:rsid w:val="00B06701"/>
    <w:rsid w:val="00B0707E"/>
    <w:rsid w:val="00B10739"/>
    <w:rsid w:val="00B13CD7"/>
    <w:rsid w:val="00B1590E"/>
    <w:rsid w:val="00B21B21"/>
    <w:rsid w:val="00B21C61"/>
    <w:rsid w:val="00B220D3"/>
    <w:rsid w:val="00B22288"/>
    <w:rsid w:val="00B2292B"/>
    <w:rsid w:val="00B23646"/>
    <w:rsid w:val="00B23A77"/>
    <w:rsid w:val="00B24A07"/>
    <w:rsid w:val="00B25A29"/>
    <w:rsid w:val="00B30B32"/>
    <w:rsid w:val="00B30DE4"/>
    <w:rsid w:val="00B31A03"/>
    <w:rsid w:val="00B329F9"/>
    <w:rsid w:val="00B333B6"/>
    <w:rsid w:val="00B33FA7"/>
    <w:rsid w:val="00B350D1"/>
    <w:rsid w:val="00B3674A"/>
    <w:rsid w:val="00B3753F"/>
    <w:rsid w:val="00B37EA9"/>
    <w:rsid w:val="00B37F4D"/>
    <w:rsid w:val="00B403AB"/>
    <w:rsid w:val="00B4056F"/>
    <w:rsid w:val="00B418FE"/>
    <w:rsid w:val="00B420AB"/>
    <w:rsid w:val="00B420EF"/>
    <w:rsid w:val="00B4224A"/>
    <w:rsid w:val="00B42E66"/>
    <w:rsid w:val="00B45EF2"/>
    <w:rsid w:val="00B47508"/>
    <w:rsid w:val="00B50E07"/>
    <w:rsid w:val="00B51491"/>
    <w:rsid w:val="00B51E26"/>
    <w:rsid w:val="00B51EF0"/>
    <w:rsid w:val="00B5357B"/>
    <w:rsid w:val="00B53F79"/>
    <w:rsid w:val="00B54E5D"/>
    <w:rsid w:val="00B55BA9"/>
    <w:rsid w:val="00B56BF8"/>
    <w:rsid w:val="00B572E7"/>
    <w:rsid w:val="00B57ED0"/>
    <w:rsid w:val="00B61DD1"/>
    <w:rsid w:val="00B62A48"/>
    <w:rsid w:val="00B62AD3"/>
    <w:rsid w:val="00B64B31"/>
    <w:rsid w:val="00B64C1F"/>
    <w:rsid w:val="00B65468"/>
    <w:rsid w:val="00B65D2D"/>
    <w:rsid w:val="00B65D9C"/>
    <w:rsid w:val="00B70691"/>
    <w:rsid w:val="00B71DB3"/>
    <w:rsid w:val="00B73E8C"/>
    <w:rsid w:val="00B75AFC"/>
    <w:rsid w:val="00B80C88"/>
    <w:rsid w:val="00B82DFF"/>
    <w:rsid w:val="00B83171"/>
    <w:rsid w:val="00B836F4"/>
    <w:rsid w:val="00B86323"/>
    <w:rsid w:val="00B8753B"/>
    <w:rsid w:val="00B90F49"/>
    <w:rsid w:val="00B917D9"/>
    <w:rsid w:val="00B92B15"/>
    <w:rsid w:val="00B92B32"/>
    <w:rsid w:val="00B93128"/>
    <w:rsid w:val="00B93D79"/>
    <w:rsid w:val="00B94C80"/>
    <w:rsid w:val="00B95B16"/>
    <w:rsid w:val="00B96448"/>
    <w:rsid w:val="00B97263"/>
    <w:rsid w:val="00B97E63"/>
    <w:rsid w:val="00BA232C"/>
    <w:rsid w:val="00BA2933"/>
    <w:rsid w:val="00BA3575"/>
    <w:rsid w:val="00BA4BDD"/>
    <w:rsid w:val="00BA79D8"/>
    <w:rsid w:val="00BB09AB"/>
    <w:rsid w:val="00BB09D6"/>
    <w:rsid w:val="00BB196B"/>
    <w:rsid w:val="00BB19E5"/>
    <w:rsid w:val="00BB317F"/>
    <w:rsid w:val="00BB3790"/>
    <w:rsid w:val="00BB435C"/>
    <w:rsid w:val="00BB442E"/>
    <w:rsid w:val="00BB5B63"/>
    <w:rsid w:val="00BB7C22"/>
    <w:rsid w:val="00BB7C23"/>
    <w:rsid w:val="00BC017E"/>
    <w:rsid w:val="00BC0365"/>
    <w:rsid w:val="00BC1CE8"/>
    <w:rsid w:val="00BC3008"/>
    <w:rsid w:val="00BC305A"/>
    <w:rsid w:val="00BC33D9"/>
    <w:rsid w:val="00BC537B"/>
    <w:rsid w:val="00BC6B03"/>
    <w:rsid w:val="00BC6F94"/>
    <w:rsid w:val="00BC707F"/>
    <w:rsid w:val="00BC7C24"/>
    <w:rsid w:val="00BC7DD3"/>
    <w:rsid w:val="00BD20EF"/>
    <w:rsid w:val="00BD2430"/>
    <w:rsid w:val="00BD2CB2"/>
    <w:rsid w:val="00BD442C"/>
    <w:rsid w:val="00BD4F7E"/>
    <w:rsid w:val="00BD6675"/>
    <w:rsid w:val="00BD6FB3"/>
    <w:rsid w:val="00BD72CE"/>
    <w:rsid w:val="00BE036F"/>
    <w:rsid w:val="00BE143E"/>
    <w:rsid w:val="00BE1E0A"/>
    <w:rsid w:val="00BE63EC"/>
    <w:rsid w:val="00BE74F0"/>
    <w:rsid w:val="00BF24FB"/>
    <w:rsid w:val="00BF344F"/>
    <w:rsid w:val="00BF3F7F"/>
    <w:rsid w:val="00BF452F"/>
    <w:rsid w:val="00BF611D"/>
    <w:rsid w:val="00BF64DD"/>
    <w:rsid w:val="00BF7B0C"/>
    <w:rsid w:val="00C00031"/>
    <w:rsid w:val="00C00A59"/>
    <w:rsid w:val="00C00CD1"/>
    <w:rsid w:val="00C02FD2"/>
    <w:rsid w:val="00C03871"/>
    <w:rsid w:val="00C050EF"/>
    <w:rsid w:val="00C06F5A"/>
    <w:rsid w:val="00C112E1"/>
    <w:rsid w:val="00C13B81"/>
    <w:rsid w:val="00C13F1E"/>
    <w:rsid w:val="00C14DC1"/>
    <w:rsid w:val="00C1790A"/>
    <w:rsid w:val="00C20131"/>
    <w:rsid w:val="00C2192D"/>
    <w:rsid w:val="00C27084"/>
    <w:rsid w:val="00C303A1"/>
    <w:rsid w:val="00C30C49"/>
    <w:rsid w:val="00C3171D"/>
    <w:rsid w:val="00C3257D"/>
    <w:rsid w:val="00C32FCD"/>
    <w:rsid w:val="00C3312D"/>
    <w:rsid w:val="00C33D42"/>
    <w:rsid w:val="00C3551A"/>
    <w:rsid w:val="00C366D7"/>
    <w:rsid w:val="00C37027"/>
    <w:rsid w:val="00C37554"/>
    <w:rsid w:val="00C40772"/>
    <w:rsid w:val="00C40781"/>
    <w:rsid w:val="00C408E7"/>
    <w:rsid w:val="00C4111A"/>
    <w:rsid w:val="00C42704"/>
    <w:rsid w:val="00C43ECC"/>
    <w:rsid w:val="00C44661"/>
    <w:rsid w:val="00C46302"/>
    <w:rsid w:val="00C4670B"/>
    <w:rsid w:val="00C469B0"/>
    <w:rsid w:val="00C46DE3"/>
    <w:rsid w:val="00C47134"/>
    <w:rsid w:val="00C50FB7"/>
    <w:rsid w:val="00C54812"/>
    <w:rsid w:val="00C57DDF"/>
    <w:rsid w:val="00C57E08"/>
    <w:rsid w:val="00C57EA7"/>
    <w:rsid w:val="00C6076A"/>
    <w:rsid w:val="00C60963"/>
    <w:rsid w:val="00C60C93"/>
    <w:rsid w:val="00C61E99"/>
    <w:rsid w:val="00C624C1"/>
    <w:rsid w:val="00C625E6"/>
    <w:rsid w:val="00C62620"/>
    <w:rsid w:val="00C64381"/>
    <w:rsid w:val="00C64C17"/>
    <w:rsid w:val="00C64E9C"/>
    <w:rsid w:val="00C65B13"/>
    <w:rsid w:val="00C66142"/>
    <w:rsid w:val="00C67BD5"/>
    <w:rsid w:val="00C67D89"/>
    <w:rsid w:val="00C70220"/>
    <w:rsid w:val="00C71C9A"/>
    <w:rsid w:val="00C734A8"/>
    <w:rsid w:val="00C74768"/>
    <w:rsid w:val="00C748D9"/>
    <w:rsid w:val="00C76214"/>
    <w:rsid w:val="00C762E0"/>
    <w:rsid w:val="00C76418"/>
    <w:rsid w:val="00C76AC8"/>
    <w:rsid w:val="00C76F87"/>
    <w:rsid w:val="00C77CD3"/>
    <w:rsid w:val="00C8108C"/>
    <w:rsid w:val="00C8126E"/>
    <w:rsid w:val="00C812BC"/>
    <w:rsid w:val="00C83547"/>
    <w:rsid w:val="00C83962"/>
    <w:rsid w:val="00C83AC5"/>
    <w:rsid w:val="00C84617"/>
    <w:rsid w:val="00C852B3"/>
    <w:rsid w:val="00C8784B"/>
    <w:rsid w:val="00C87BAE"/>
    <w:rsid w:val="00C91048"/>
    <w:rsid w:val="00C91F00"/>
    <w:rsid w:val="00C928C9"/>
    <w:rsid w:val="00C93618"/>
    <w:rsid w:val="00C93D83"/>
    <w:rsid w:val="00C95134"/>
    <w:rsid w:val="00C9593E"/>
    <w:rsid w:val="00C973EE"/>
    <w:rsid w:val="00C97C59"/>
    <w:rsid w:val="00CA1F2C"/>
    <w:rsid w:val="00CA2A59"/>
    <w:rsid w:val="00CA4455"/>
    <w:rsid w:val="00CA59B5"/>
    <w:rsid w:val="00CA5ED6"/>
    <w:rsid w:val="00CA6E52"/>
    <w:rsid w:val="00CA74E2"/>
    <w:rsid w:val="00CA751C"/>
    <w:rsid w:val="00CA79E3"/>
    <w:rsid w:val="00CB103F"/>
    <w:rsid w:val="00CB1205"/>
    <w:rsid w:val="00CB1A82"/>
    <w:rsid w:val="00CB24AB"/>
    <w:rsid w:val="00CB356A"/>
    <w:rsid w:val="00CB3983"/>
    <w:rsid w:val="00CB4179"/>
    <w:rsid w:val="00CB4AE6"/>
    <w:rsid w:val="00CB625C"/>
    <w:rsid w:val="00CB6545"/>
    <w:rsid w:val="00CB6A5B"/>
    <w:rsid w:val="00CB6BBC"/>
    <w:rsid w:val="00CB7998"/>
    <w:rsid w:val="00CC0C2B"/>
    <w:rsid w:val="00CC0E8C"/>
    <w:rsid w:val="00CC13B8"/>
    <w:rsid w:val="00CC25F8"/>
    <w:rsid w:val="00CC2EC6"/>
    <w:rsid w:val="00CC4114"/>
    <w:rsid w:val="00CC5122"/>
    <w:rsid w:val="00CC651B"/>
    <w:rsid w:val="00CC746A"/>
    <w:rsid w:val="00CC78CE"/>
    <w:rsid w:val="00CC798E"/>
    <w:rsid w:val="00CC7C3D"/>
    <w:rsid w:val="00CD0A78"/>
    <w:rsid w:val="00CD0DD6"/>
    <w:rsid w:val="00CD1EB1"/>
    <w:rsid w:val="00CD2F80"/>
    <w:rsid w:val="00CD474B"/>
    <w:rsid w:val="00CD5062"/>
    <w:rsid w:val="00CD5377"/>
    <w:rsid w:val="00CD5F52"/>
    <w:rsid w:val="00CD72BE"/>
    <w:rsid w:val="00CE1118"/>
    <w:rsid w:val="00CE1303"/>
    <w:rsid w:val="00CE1B2E"/>
    <w:rsid w:val="00CE1D92"/>
    <w:rsid w:val="00CE2535"/>
    <w:rsid w:val="00CE3C19"/>
    <w:rsid w:val="00CE500A"/>
    <w:rsid w:val="00CE5F27"/>
    <w:rsid w:val="00CE6AED"/>
    <w:rsid w:val="00CE7007"/>
    <w:rsid w:val="00CE7F3D"/>
    <w:rsid w:val="00CF4349"/>
    <w:rsid w:val="00CF72B6"/>
    <w:rsid w:val="00CF752F"/>
    <w:rsid w:val="00CF7775"/>
    <w:rsid w:val="00D0109A"/>
    <w:rsid w:val="00D0114B"/>
    <w:rsid w:val="00D011ED"/>
    <w:rsid w:val="00D0235C"/>
    <w:rsid w:val="00D026A2"/>
    <w:rsid w:val="00D0313D"/>
    <w:rsid w:val="00D03995"/>
    <w:rsid w:val="00D04AF7"/>
    <w:rsid w:val="00D04DC8"/>
    <w:rsid w:val="00D05172"/>
    <w:rsid w:val="00D06B46"/>
    <w:rsid w:val="00D070A5"/>
    <w:rsid w:val="00D07359"/>
    <w:rsid w:val="00D105B1"/>
    <w:rsid w:val="00D108F6"/>
    <w:rsid w:val="00D12DA3"/>
    <w:rsid w:val="00D13021"/>
    <w:rsid w:val="00D14568"/>
    <w:rsid w:val="00D15111"/>
    <w:rsid w:val="00D154BA"/>
    <w:rsid w:val="00D15C67"/>
    <w:rsid w:val="00D15F29"/>
    <w:rsid w:val="00D17545"/>
    <w:rsid w:val="00D2026A"/>
    <w:rsid w:val="00D20516"/>
    <w:rsid w:val="00D21CA2"/>
    <w:rsid w:val="00D226D1"/>
    <w:rsid w:val="00D2345B"/>
    <w:rsid w:val="00D23BEF"/>
    <w:rsid w:val="00D24214"/>
    <w:rsid w:val="00D24C58"/>
    <w:rsid w:val="00D31224"/>
    <w:rsid w:val="00D31505"/>
    <w:rsid w:val="00D316D4"/>
    <w:rsid w:val="00D32A0B"/>
    <w:rsid w:val="00D33189"/>
    <w:rsid w:val="00D33955"/>
    <w:rsid w:val="00D34C61"/>
    <w:rsid w:val="00D34E42"/>
    <w:rsid w:val="00D37718"/>
    <w:rsid w:val="00D37A70"/>
    <w:rsid w:val="00D42A63"/>
    <w:rsid w:val="00D4492B"/>
    <w:rsid w:val="00D4540A"/>
    <w:rsid w:val="00D46467"/>
    <w:rsid w:val="00D47F13"/>
    <w:rsid w:val="00D50DF3"/>
    <w:rsid w:val="00D51068"/>
    <w:rsid w:val="00D5253E"/>
    <w:rsid w:val="00D53331"/>
    <w:rsid w:val="00D54422"/>
    <w:rsid w:val="00D55FC3"/>
    <w:rsid w:val="00D56484"/>
    <w:rsid w:val="00D56FD4"/>
    <w:rsid w:val="00D610C9"/>
    <w:rsid w:val="00D61530"/>
    <w:rsid w:val="00D61AD6"/>
    <w:rsid w:val="00D624D0"/>
    <w:rsid w:val="00D6260E"/>
    <w:rsid w:val="00D6296D"/>
    <w:rsid w:val="00D6307A"/>
    <w:rsid w:val="00D63F32"/>
    <w:rsid w:val="00D644F9"/>
    <w:rsid w:val="00D64562"/>
    <w:rsid w:val="00D64B61"/>
    <w:rsid w:val="00D65A67"/>
    <w:rsid w:val="00D65D33"/>
    <w:rsid w:val="00D670B3"/>
    <w:rsid w:val="00D67DC7"/>
    <w:rsid w:val="00D70088"/>
    <w:rsid w:val="00D710FE"/>
    <w:rsid w:val="00D71321"/>
    <w:rsid w:val="00D72443"/>
    <w:rsid w:val="00D755B7"/>
    <w:rsid w:val="00D764BE"/>
    <w:rsid w:val="00D76D91"/>
    <w:rsid w:val="00D77233"/>
    <w:rsid w:val="00D776E4"/>
    <w:rsid w:val="00D804BF"/>
    <w:rsid w:val="00D81026"/>
    <w:rsid w:val="00D812A1"/>
    <w:rsid w:val="00D814E6"/>
    <w:rsid w:val="00D82432"/>
    <w:rsid w:val="00D82632"/>
    <w:rsid w:val="00D83133"/>
    <w:rsid w:val="00D83815"/>
    <w:rsid w:val="00D86523"/>
    <w:rsid w:val="00D86A9A"/>
    <w:rsid w:val="00D87FB0"/>
    <w:rsid w:val="00D90399"/>
    <w:rsid w:val="00D904CD"/>
    <w:rsid w:val="00D9226B"/>
    <w:rsid w:val="00D9237B"/>
    <w:rsid w:val="00D93B6B"/>
    <w:rsid w:val="00D94608"/>
    <w:rsid w:val="00D94EDD"/>
    <w:rsid w:val="00D958B7"/>
    <w:rsid w:val="00D95D16"/>
    <w:rsid w:val="00DA00C2"/>
    <w:rsid w:val="00DA0F47"/>
    <w:rsid w:val="00DA208E"/>
    <w:rsid w:val="00DA2595"/>
    <w:rsid w:val="00DA2AB7"/>
    <w:rsid w:val="00DA3855"/>
    <w:rsid w:val="00DA458F"/>
    <w:rsid w:val="00DA4E27"/>
    <w:rsid w:val="00DA56B4"/>
    <w:rsid w:val="00DA6DF7"/>
    <w:rsid w:val="00DA70BA"/>
    <w:rsid w:val="00DA75AB"/>
    <w:rsid w:val="00DA7791"/>
    <w:rsid w:val="00DA7B81"/>
    <w:rsid w:val="00DB1E9C"/>
    <w:rsid w:val="00DB2FF9"/>
    <w:rsid w:val="00DB4D72"/>
    <w:rsid w:val="00DB4FB2"/>
    <w:rsid w:val="00DB5BCA"/>
    <w:rsid w:val="00DB6755"/>
    <w:rsid w:val="00DB6C8F"/>
    <w:rsid w:val="00DB7918"/>
    <w:rsid w:val="00DC09D3"/>
    <w:rsid w:val="00DC0C26"/>
    <w:rsid w:val="00DC102A"/>
    <w:rsid w:val="00DC238B"/>
    <w:rsid w:val="00DC37EC"/>
    <w:rsid w:val="00DC38DC"/>
    <w:rsid w:val="00DC678E"/>
    <w:rsid w:val="00DC7327"/>
    <w:rsid w:val="00DD0129"/>
    <w:rsid w:val="00DD0D99"/>
    <w:rsid w:val="00DD198F"/>
    <w:rsid w:val="00DD2B4D"/>
    <w:rsid w:val="00DD2D7B"/>
    <w:rsid w:val="00DD31F4"/>
    <w:rsid w:val="00DD3595"/>
    <w:rsid w:val="00DD4269"/>
    <w:rsid w:val="00DD4DAF"/>
    <w:rsid w:val="00DD78FC"/>
    <w:rsid w:val="00DD7DCE"/>
    <w:rsid w:val="00DE3141"/>
    <w:rsid w:val="00DE378A"/>
    <w:rsid w:val="00DE3D65"/>
    <w:rsid w:val="00DE41C1"/>
    <w:rsid w:val="00DE4F8D"/>
    <w:rsid w:val="00DE4FE7"/>
    <w:rsid w:val="00DE52F9"/>
    <w:rsid w:val="00DE5D93"/>
    <w:rsid w:val="00DE6FD2"/>
    <w:rsid w:val="00DF0188"/>
    <w:rsid w:val="00DF293F"/>
    <w:rsid w:val="00DF2999"/>
    <w:rsid w:val="00DF44DB"/>
    <w:rsid w:val="00DF4B75"/>
    <w:rsid w:val="00DF6087"/>
    <w:rsid w:val="00DF6458"/>
    <w:rsid w:val="00DF785B"/>
    <w:rsid w:val="00E01420"/>
    <w:rsid w:val="00E01AF5"/>
    <w:rsid w:val="00E01CEA"/>
    <w:rsid w:val="00E0433B"/>
    <w:rsid w:val="00E04DE5"/>
    <w:rsid w:val="00E119AB"/>
    <w:rsid w:val="00E12471"/>
    <w:rsid w:val="00E1286C"/>
    <w:rsid w:val="00E130EB"/>
    <w:rsid w:val="00E13AC1"/>
    <w:rsid w:val="00E1481C"/>
    <w:rsid w:val="00E15209"/>
    <w:rsid w:val="00E15AAA"/>
    <w:rsid w:val="00E15C81"/>
    <w:rsid w:val="00E166FA"/>
    <w:rsid w:val="00E179A5"/>
    <w:rsid w:val="00E179CE"/>
    <w:rsid w:val="00E215F0"/>
    <w:rsid w:val="00E217BF"/>
    <w:rsid w:val="00E2185A"/>
    <w:rsid w:val="00E225D8"/>
    <w:rsid w:val="00E233FB"/>
    <w:rsid w:val="00E23B45"/>
    <w:rsid w:val="00E2417C"/>
    <w:rsid w:val="00E24AE5"/>
    <w:rsid w:val="00E24B14"/>
    <w:rsid w:val="00E2566B"/>
    <w:rsid w:val="00E25E4C"/>
    <w:rsid w:val="00E263AD"/>
    <w:rsid w:val="00E26A64"/>
    <w:rsid w:val="00E32370"/>
    <w:rsid w:val="00E3307B"/>
    <w:rsid w:val="00E339D8"/>
    <w:rsid w:val="00E3435A"/>
    <w:rsid w:val="00E349FD"/>
    <w:rsid w:val="00E35581"/>
    <w:rsid w:val="00E36A1B"/>
    <w:rsid w:val="00E372BD"/>
    <w:rsid w:val="00E3790F"/>
    <w:rsid w:val="00E40438"/>
    <w:rsid w:val="00E40D61"/>
    <w:rsid w:val="00E423C3"/>
    <w:rsid w:val="00E44FE3"/>
    <w:rsid w:val="00E46E98"/>
    <w:rsid w:val="00E4710D"/>
    <w:rsid w:val="00E50816"/>
    <w:rsid w:val="00E5334B"/>
    <w:rsid w:val="00E53973"/>
    <w:rsid w:val="00E53D87"/>
    <w:rsid w:val="00E54CFE"/>
    <w:rsid w:val="00E55823"/>
    <w:rsid w:val="00E56831"/>
    <w:rsid w:val="00E576E1"/>
    <w:rsid w:val="00E57C7C"/>
    <w:rsid w:val="00E57CA4"/>
    <w:rsid w:val="00E6086D"/>
    <w:rsid w:val="00E60B9E"/>
    <w:rsid w:val="00E60F51"/>
    <w:rsid w:val="00E63EC5"/>
    <w:rsid w:val="00E63FDA"/>
    <w:rsid w:val="00E64958"/>
    <w:rsid w:val="00E6512B"/>
    <w:rsid w:val="00E65A93"/>
    <w:rsid w:val="00E66853"/>
    <w:rsid w:val="00E673DA"/>
    <w:rsid w:val="00E67CAE"/>
    <w:rsid w:val="00E7163B"/>
    <w:rsid w:val="00E71C4A"/>
    <w:rsid w:val="00E73D8F"/>
    <w:rsid w:val="00E74245"/>
    <w:rsid w:val="00E74CCD"/>
    <w:rsid w:val="00E75CFB"/>
    <w:rsid w:val="00E773AA"/>
    <w:rsid w:val="00E80A7F"/>
    <w:rsid w:val="00E81714"/>
    <w:rsid w:val="00E81C2A"/>
    <w:rsid w:val="00E81F40"/>
    <w:rsid w:val="00E85673"/>
    <w:rsid w:val="00E85AAD"/>
    <w:rsid w:val="00E86BDD"/>
    <w:rsid w:val="00E87AC2"/>
    <w:rsid w:val="00E95E10"/>
    <w:rsid w:val="00EA0535"/>
    <w:rsid w:val="00EA0B03"/>
    <w:rsid w:val="00EA0B5E"/>
    <w:rsid w:val="00EA0BB2"/>
    <w:rsid w:val="00EA14C7"/>
    <w:rsid w:val="00EA17B7"/>
    <w:rsid w:val="00EA2E15"/>
    <w:rsid w:val="00EA33A5"/>
    <w:rsid w:val="00EA3583"/>
    <w:rsid w:val="00EA37EF"/>
    <w:rsid w:val="00EA3949"/>
    <w:rsid w:val="00EA3C3C"/>
    <w:rsid w:val="00EA3CB7"/>
    <w:rsid w:val="00EA420B"/>
    <w:rsid w:val="00EA5FE9"/>
    <w:rsid w:val="00EA63F3"/>
    <w:rsid w:val="00EA6886"/>
    <w:rsid w:val="00EA74A5"/>
    <w:rsid w:val="00EA7EC8"/>
    <w:rsid w:val="00EB0ECB"/>
    <w:rsid w:val="00EB2AF6"/>
    <w:rsid w:val="00EB4280"/>
    <w:rsid w:val="00EB43AF"/>
    <w:rsid w:val="00EB4809"/>
    <w:rsid w:val="00EB517A"/>
    <w:rsid w:val="00EB6F1B"/>
    <w:rsid w:val="00EB76CF"/>
    <w:rsid w:val="00EC07C2"/>
    <w:rsid w:val="00EC0A34"/>
    <w:rsid w:val="00EC468D"/>
    <w:rsid w:val="00EC628D"/>
    <w:rsid w:val="00EC6540"/>
    <w:rsid w:val="00EC7D94"/>
    <w:rsid w:val="00ED0253"/>
    <w:rsid w:val="00ED19FC"/>
    <w:rsid w:val="00ED2966"/>
    <w:rsid w:val="00ED2DB7"/>
    <w:rsid w:val="00ED2E49"/>
    <w:rsid w:val="00ED2EB2"/>
    <w:rsid w:val="00ED353E"/>
    <w:rsid w:val="00ED655D"/>
    <w:rsid w:val="00ED69EC"/>
    <w:rsid w:val="00ED6B20"/>
    <w:rsid w:val="00ED7564"/>
    <w:rsid w:val="00ED795E"/>
    <w:rsid w:val="00ED7AF5"/>
    <w:rsid w:val="00EE18E4"/>
    <w:rsid w:val="00EE3096"/>
    <w:rsid w:val="00EE3EDF"/>
    <w:rsid w:val="00EE4DB1"/>
    <w:rsid w:val="00EE65A4"/>
    <w:rsid w:val="00EF11CF"/>
    <w:rsid w:val="00EF3349"/>
    <w:rsid w:val="00EF3651"/>
    <w:rsid w:val="00EF5D72"/>
    <w:rsid w:val="00EF78AD"/>
    <w:rsid w:val="00EF7A35"/>
    <w:rsid w:val="00F001E2"/>
    <w:rsid w:val="00F0109E"/>
    <w:rsid w:val="00F01C2F"/>
    <w:rsid w:val="00F020A3"/>
    <w:rsid w:val="00F03157"/>
    <w:rsid w:val="00F0489B"/>
    <w:rsid w:val="00F04A19"/>
    <w:rsid w:val="00F05CD6"/>
    <w:rsid w:val="00F0645C"/>
    <w:rsid w:val="00F0673E"/>
    <w:rsid w:val="00F07AC7"/>
    <w:rsid w:val="00F07C0D"/>
    <w:rsid w:val="00F07F9C"/>
    <w:rsid w:val="00F13698"/>
    <w:rsid w:val="00F13825"/>
    <w:rsid w:val="00F15AF9"/>
    <w:rsid w:val="00F1620E"/>
    <w:rsid w:val="00F16C63"/>
    <w:rsid w:val="00F21BA9"/>
    <w:rsid w:val="00F25556"/>
    <w:rsid w:val="00F27012"/>
    <w:rsid w:val="00F273AC"/>
    <w:rsid w:val="00F278BE"/>
    <w:rsid w:val="00F27A24"/>
    <w:rsid w:val="00F30EE3"/>
    <w:rsid w:val="00F312AC"/>
    <w:rsid w:val="00F312C6"/>
    <w:rsid w:val="00F3448F"/>
    <w:rsid w:val="00F352F5"/>
    <w:rsid w:val="00F400D7"/>
    <w:rsid w:val="00F40F0C"/>
    <w:rsid w:val="00F41126"/>
    <w:rsid w:val="00F41ACA"/>
    <w:rsid w:val="00F436A1"/>
    <w:rsid w:val="00F43732"/>
    <w:rsid w:val="00F438E3"/>
    <w:rsid w:val="00F45B84"/>
    <w:rsid w:val="00F50E6A"/>
    <w:rsid w:val="00F51C69"/>
    <w:rsid w:val="00F54A93"/>
    <w:rsid w:val="00F54D31"/>
    <w:rsid w:val="00F55DDB"/>
    <w:rsid w:val="00F566A6"/>
    <w:rsid w:val="00F56AC7"/>
    <w:rsid w:val="00F56F5A"/>
    <w:rsid w:val="00F5717E"/>
    <w:rsid w:val="00F60011"/>
    <w:rsid w:val="00F60634"/>
    <w:rsid w:val="00F60B26"/>
    <w:rsid w:val="00F6106F"/>
    <w:rsid w:val="00F61E83"/>
    <w:rsid w:val="00F62019"/>
    <w:rsid w:val="00F620E5"/>
    <w:rsid w:val="00F62EDB"/>
    <w:rsid w:val="00F640EC"/>
    <w:rsid w:val="00F70DF8"/>
    <w:rsid w:val="00F7107C"/>
    <w:rsid w:val="00F71BD1"/>
    <w:rsid w:val="00F728F6"/>
    <w:rsid w:val="00F72A26"/>
    <w:rsid w:val="00F737A6"/>
    <w:rsid w:val="00F74325"/>
    <w:rsid w:val="00F7705C"/>
    <w:rsid w:val="00F77C1E"/>
    <w:rsid w:val="00F802A5"/>
    <w:rsid w:val="00F805A7"/>
    <w:rsid w:val="00F80649"/>
    <w:rsid w:val="00F83BB0"/>
    <w:rsid w:val="00F83E83"/>
    <w:rsid w:val="00F84446"/>
    <w:rsid w:val="00F844C0"/>
    <w:rsid w:val="00F869FE"/>
    <w:rsid w:val="00F8730C"/>
    <w:rsid w:val="00F901A7"/>
    <w:rsid w:val="00F90D06"/>
    <w:rsid w:val="00F90FEE"/>
    <w:rsid w:val="00F94CCE"/>
    <w:rsid w:val="00F94DF7"/>
    <w:rsid w:val="00F94F11"/>
    <w:rsid w:val="00F95A15"/>
    <w:rsid w:val="00F960AF"/>
    <w:rsid w:val="00F9733C"/>
    <w:rsid w:val="00FA0562"/>
    <w:rsid w:val="00FA0567"/>
    <w:rsid w:val="00FA104C"/>
    <w:rsid w:val="00FA2909"/>
    <w:rsid w:val="00FA2E1D"/>
    <w:rsid w:val="00FA36A7"/>
    <w:rsid w:val="00FA5700"/>
    <w:rsid w:val="00FA5937"/>
    <w:rsid w:val="00FA5F4B"/>
    <w:rsid w:val="00FA69BF"/>
    <w:rsid w:val="00FA6BC8"/>
    <w:rsid w:val="00FA7C9D"/>
    <w:rsid w:val="00FB1D05"/>
    <w:rsid w:val="00FB3BD0"/>
    <w:rsid w:val="00FB3D15"/>
    <w:rsid w:val="00FB4561"/>
    <w:rsid w:val="00FB48E3"/>
    <w:rsid w:val="00FB4A09"/>
    <w:rsid w:val="00FB5815"/>
    <w:rsid w:val="00FB5B06"/>
    <w:rsid w:val="00FB6765"/>
    <w:rsid w:val="00FB7649"/>
    <w:rsid w:val="00FC0163"/>
    <w:rsid w:val="00FC1F9E"/>
    <w:rsid w:val="00FC20C9"/>
    <w:rsid w:val="00FC24CC"/>
    <w:rsid w:val="00FC350D"/>
    <w:rsid w:val="00FC35B2"/>
    <w:rsid w:val="00FC39FC"/>
    <w:rsid w:val="00FC3F08"/>
    <w:rsid w:val="00FC4189"/>
    <w:rsid w:val="00FC49CB"/>
    <w:rsid w:val="00FC49EF"/>
    <w:rsid w:val="00FC5575"/>
    <w:rsid w:val="00FC6F0F"/>
    <w:rsid w:val="00FD1205"/>
    <w:rsid w:val="00FD2ED7"/>
    <w:rsid w:val="00FD3F69"/>
    <w:rsid w:val="00FD414B"/>
    <w:rsid w:val="00FD478C"/>
    <w:rsid w:val="00FD5B43"/>
    <w:rsid w:val="00FD5F31"/>
    <w:rsid w:val="00FE0AFC"/>
    <w:rsid w:val="00FE1254"/>
    <w:rsid w:val="00FE34DB"/>
    <w:rsid w:val="00FE36EB"/>
    <w:rsid w:val="00FE3E23"/>
    <w:rsid w:val="00FE3F79"/>
    <w:rsid w:val="00FE4FCC"/>
    <w:rsid w:val="00FE5F5E"/>
    <w:rsid w:val="00FF0081"/>
    <w:rsid w:val="00FF0E73"/>
    <w:rsid w:val="00FF128B"/>
    <w:rsid w:val="00FF1ED6"/>
    <w:rsid w:val="00FF23F8"/>
    <w:rsid w:val="00FF3467"/>
    <w:rsid w:val="00FF3C5A"/>
    <w:rsid w:val="00FF3DAC"/>
    <w:rsid w:val="00FF6BA7"/>
    <w:rsid w:val="00FF7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E74EC"/>
  <w15:docId w15:val="{9DFC9BBA-7EE3-4C48-A751-DA184538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lsdException w:name="Subtle Reference" w:uiPriority="0"/>
    <w:lsdException w:name="Intense Reference" w:uiPriority="0"/>
    <w:lsdException w:name="Book Title" w:uiPriority="0"/>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7">
    <w:name w:val="Normal"/>
    <w:rsid w:val="00FA7C9D"/>
    <w:pPr>
      <w:widowControl w:val="0"/>
      <w:jc w:val="both"/>
    </w:pPr>
  </w:style>
  <w:style w:type="paragraph" w:styleId="12">
    <w:name w:val="heading 1"/>
    <w:basedOn w:val="af7"/>
    <w:next w:val="af7"/>
    <w:link w:val="13"/>
    <w:uiPriority w:val="9"/>
    <w:qFormat/>
    <w:rsid w:val="00A56560"/>
    <w:pPr>
      <w:keepNext/>
      <w:keepLines/>
      <w:pageBreakBefore/>
      <w:numPr>
        <w:numId w:val="33"/>
      </w:numPr>
      <w:outlineLvl w:val="0"/>
    </w:pPr>
    <w:rPr>
      <w:rFonts w:ascii="黑体" w:eastAsia="黑体"/>
      <w:bCs/>
      <w:kern w:val="44"/>
      <w:sz w:val="32"/>
      <w:szCs w:val="44"/>
    </w:rPr>
  </w:style>
  <w:style w:type="paragraph" w:styleId="22">
    <w:name w:val="heading 2"/>
    <w:basedOn w:val="af7"/>
    <w:next w:val="af7"/>
    <w:link w:val="23"/>
    <w:uiPriority w:val="9"/>
    <w:unhideWhenUsed/>
    <w:qFormat/>
    <w:rsid w:val="009C60C4"/>
    <w:pPr>
      <w:keepNext/>
      <w:keepLines/>
      <w:numPr>
        <w:ilvl w:val="1"/>
        <w:numId w:val="33"/>
      </w:numPr>
      <w:spacing w:beforeLines="50" w:before="50" w:line="360" w:lineRule="auto"/>
      <w:ind w:left="578" w:hanging="578"/>
      <w:jc w:val="left"/>
      <w:outlineLvl w:val="1"/>
    </w:pPr>
    <w:rPr>
      <w:rFonts w:ascii="宋体" w:eastAsia="仿宋_GB2312" w:hAnsiTheme="majorHAnsi" w:cstheme="majorBidi"/>
      <w:b/>
      <w:bCs/>
      <w:sz w:val="32"/>
      <w:szCs w:val="32"/>
    </w:rPr>
  </w:style>
  <w:style w:type="paragraph" w:styleId="31">
    <w:name w:val="heading 3"/>
    <w:basedOn w:val="af7"/>
    <w:next w:val="af7"/>
    <w:link w:val="32"/>
    <w:autoRedefine/>
    <w:uiPriority w:val="9"/>
    <w:unhideWhenUsed/>
    <w:qFormat/>
    <w:rsid w:val="00D53331"/>
    <w:pPr>
      <w:keepNext/>
      <w:keepLines/>
      <w:numPr>
        <w:ilvl w:val="2"/>
        <w:numId w:val="33"/>
      </w:numPr>
      <w:tabs>
        <w:tab w:val="left" w:pos="0"/>
      </w:tabs>
      <w:spacing w:beforeLines="50" w:before="120" w:afterLines="50" w:after="120"/>
      <w:outlineLvl w:val="2"/>
    </w:pPr>
    <w:rPr>
      <w:rFonts w:ascii="黑体" w:eastAsia="黑体" w:hAnsi="黑体" w:cstheme="majorBidi"/>
      <w:b/>
      <w:bCs/>
      <w:color w:val="000000" w:themeColor="text1"/>
      <w:sz w:val="32"/>
      <w:szCs w:val="32"/>
    </w:rPr>
  </w:style>
  <w:style w:type="paragraph" w:styleId="42">
    <w:name w:val="heading 4"/>
    <w:basedOn w:val="af7"/>
    <w:next w:val="af7"/>
    <w:link w:val="43"/>
    <w:uiPriority w:val="9"/>
    <w:unhideWhenUsed/>
    <w:qFormat/>
    <w:rsid w:val="00D23BEF"/>
    <w:pPr>
      <w:keepNext/>
      <w:keepLines/>
      <w:numPr>
        <w:ilvl w:val="3"/>
        <w:numId w:val="33"/>
      </w:numPr>
      <w:tabs>
        <w:tab w:val="clear" w:pos="1430"/>
      </w:tabs>
      <w:spacing w:beforeLines="50" w:before="50" w:line="360" w:lineRule="auto"/>
      <w:ind w:left="0" w:firstLine="0"/>
      <w:jc w:val="left"/>
      <w:outlineLvl w:val="3"/>
    </w:pPr>
    <w:rPr>
      <w:rFonts w:ascii="黑体" w:eastAsia="黑体" w:hAnsiTheme="minorEastAsia" w:cstheme="majorBidi"/>
      <w:bCs/>
      <w:sz w:val="28"/>
      <w:szCs w:val="24"/>
    </w:rPr>
  </w:style>
  <w:style w:type="paragraph" w:styleId="51">
    <w:name w:val="heading 5"/>
    <w:basedOn w:val="af7"/>
    <w:next w:val="af7"/>
    <w:link w:val="52"/>
    <w:unhideWhenUsed/>
    <w:qFormat/>
    <w:rsid w:val="00D50DF3"/>
    <w:pPr>
      <w:keepNext/>
      <w:keepLines/>
      <w:numPr>
        <w:ilvl w:val="4"/>
        <w:numId w:val="33"/>
      </w:numPr>
      <w:spacing w:beforeLines="50" w:before="50" w:line="360" w:lineRule="auto"/>
      <w:ind w:left="0" w:firstLine="0"/>
      <w:jc w:val="left"/>
      <w:outlineLvl w:val="4"/>
    </w:pPr>
    <w:rPr>
      <w:rFonts w:ascii="黑体" w:eastAsia="仿宋"/>
      <w:b/>
      <w:bCs/>
      <w:sz w:val="28"/>
      <w:szCs w:val="28"/>
    </w:rPr>
  </w:style>
  <w:style w:type="paragraph" w:styleId="60">
    <w:name w:val="heading 6"/>
    <w:basedOn w:val="af7"/>
    <w:next w:val="af7"/>
    <w:link w:val="61"/>
    <w:uiPriority w:val="9"/>
    <w:unhideWhenUsed/>
    <w:qFormat/>
    <w:rsid w:val="00D50DF3"/>
    <w:pPr>
      <w:keepNext/>
      <w:keepLines/>
      <w:numPr>
        <w:ilvl w:val="5"/>
        <w:numId w:val="33"/>
      </w:numPr>
      <w:tabs>
        <w:tab w:val="clear" w:pos="1151"/>
      </w:tabs>
      <w:spacing w:line="360" w:lineRule="auto"/>
      <w:ind w:left="0" w:firstLine="0"/>
      <w:jc w:val="left"/>
      <w:outlineLvl w:val="5"/>
    </w:pPr>
    <w:rPr>
      <w:rFonts w:ascii="黑体" w:eastAsia="仿宋" w:hAnsiTheme="majorHAnsi" w:cstheme="majorBidi"/>
      <w:b/>
      <w:bCs/>
      <w:sz w:val="24"/>
      <w:szCs w:val="24"/>
    </w:rPr>
  </w:style>
  <w:style w:type="paragraph" w:styleId="70">
    <w:name w:val="heading 7"/>
    <w:basedOn w:val="af7"/>
    <w:next w:val="af7"/>
    <w:link w:val="71"/>
    <w:uiPriority w:val="9"/>
    <w:unhideWhenUsed/>
    <w:qFormat/>
    <w:rsid w:val="00C84617"/>
    <w:pPr>
      <w:keepNext/>
      <w:keepLines/>
      <w:numPr>
        <w:ilvl w:val="6"/>
        <w:numId w:val="33"/>
      </w:numPr>
      <w:spacing w:line="360" w:lineRule="auto"/>
      <w:jc w:val="left"/>
      <w:outlineLvl w:val="6"/>
    </w:pPr>
    <w:rPr>
      <w:rFonts w:ascii="黑体" w:eastAsia="仿宋_GB2312"/>
      <w:b/>
      <w:bCs/>
      <w:sz w:val="24"/>
      <w:szCs w:val="24"/>
    </w:rPr>
  </w:style>
  <w:style w:type="paragraph" w:styleId="8">
    <w:name w:val="heading 8"/>
    <w:aliases w:val="注意框体,Legal Level 1.1.1.,h8,不用8,action,action1,action2,action11,action3,action4,action5,action6,action7,action12,action21,action111,action31,action8,action13,action22,action112,action32,action9,action14,action23,action113,action33,action10,H8,标题6,（"/>
    <w:basedOn w:val="af7"/>
    <w:next w:val="af7"/>
    <w:link w:val="81"/>
    <w:uiPriority w:val="9"/>
    <w:unhideWhenUsed/>
    <w:qFormat/>
    <w:rsid w:val="00DD2B4D"/>
    <w:pPr>
      <w:keepNext/>
      <w:keepLines/>
      <w:numPr>
        <w:ilvl w:val="7"/>
        <w:numId w:val="33"/>
      </w:numPr>
      <w:spacing w:line="360" w:lineRule="auto"/>
      <w:jc w:val="left"/>
      <w:outlineLvl w:val="7"/>
    </w:pPr>
    <w:rPr>
      <w:rFonts w:ascii="黑体" w:eastAsia="仿宋" w:hAnsiTheme="majorHAnsi" w:cstheme="majorBidi"/>
      <w:sz w:val="24"/>
      <w:szCs w:val="24"/>
    </w:rPr>
  </w:style>
  <w:style w:type="paragraph" w:styleId="9">
    <w:name w:val="heading 9"/>
    <w:aliases w:val="PIM 9,未用,Legal Level 1.1.1.1.,h9,不用9,huh,图的编号,Appendix,App Heading,progress,progress1,progress2,progress11,progress3,progress4,progress5,progress6,progress7,progress12,progress21,progress111,progress31,progress8,progress13,progress22,progress112,tt"/>
    <w:basedOn w:val="af7"/>
    <w:next w:val="af7"/>
    <w:link w:val="91"/>
    <w:uiPriority w:val="9"/>
    <w:unhideWhenUsed/>
    <w:qFormat/>
    <w:rsid w:val="00A35C13"/>
    <w:pPr>
      <w:keepNext/>
      <w:keepLines/>
      <w:numPr>
        <w:numId w:val="34"/>
      </w:numPr>
      <w:spacing w:line="360" w:lineRule="auto"/>
      <w:jc w:val="left"/>
      <w:outlineLvl w:val="8"/>
    </w:pPr>
    <w:rPr>
      <w:rFonts w:ascii="黑体" w:eastAsia="黑体" w:hAnsiTheme="majorHAnsi" w:cstheme="majorBidi"/>
      <w:sz w:val="28"/>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customStyle="1" w:styleId="ab">
    <w:name w:val="编制依据"/>
    <w:basedOn w:val="af7"/>
    <w:link w:val="Char"/>
    <w:rsid w:val="001C08C6"/>
    <w:pPr>
      <w:numPr>
        <w:numId w:val="1"/>
      </w:numPr>
      <w:spacing w:line="360" w:lineRule="auto"/>
      <w:jc w:val="left"/>
    </w:pPr>
    <w:rPr>
      <w:rFonts w:ascii="宋体" w:eastAsia="宋体" w:hAnsi="Courier New"/>
      <w:sz w:val="24"/>
      <w:lang w:val="zh-CN"/>
    </w:rPr>
  </w:style>
  <w:style w:type="character" w:customStyle="1" w:styleId="Char">
    <w:name w:val="编制依据 Char"/>
    <w:link w:val="ab"/>
    <w:qFormat/>
    <w:rsid w:val="001C08C6"/>
    <w:rPr>
      <w:rFonts w:ascii="宋体" w:eastAsia="宋体" w:hAnsi="Courier New"/>
      <w:sz w:val="24"/>
      <w:lang w:val="zh-CN"/>
    </w:rPr>
  </w:style>
  <w:style w:type="paragraph" w:styleId="afb">
    <w:name w:val="header"/>
    <w:aliases w:val="headerU,页眉2,Ò³Ã¼"/>
    <w:basedOn w:val="af7"/>
    <w:link w:val="afc"/>
    <w:unhideWhenUsed/>
    <w:rsid w:val="00FC0163"/>
    <w:pPr>
      <w:pBdr>
        <w:bottom w:val="single" w:sz="6" w:space="1" w:color="auto"/>
      </w:pBdr>
      <w:snapToGrid w:val="0"/>
      <w:jc w:val="center"/>
    </w:pPr>
    <w:rPr>
      <w:sz w:val="18"/>
      <w:szCs w:val="18"/>
    </w:rPr>
  </w:style>
  <w:style w:type="character" w:customStyle="1" w:styleId="afc">
    <w:name w:val="页眉 字符"/>
    <w:aliases w:val="headerU 字符,页眉2 字符,Ò³Ã¼ 字符"/>
    <w:basedOn w:val="af8"/>
    <w:link w:val="afb"/>
    <w:qFormat/>
    <w:rsid w:val="00FC0163"/>
    <w:rPr>
      <w:sz w:val="18"/>
      <w:szCs w:val="18"/>
    </w:rPr>
  </w:style>
  <w:style w:type="paragraph" w:styleId="afd">
    <w:name w:val="footer"/>
    <w:aliases w:val="Footer-Even"/>
    <w:basedOn w:val="af7"/>
    <w:link w:val="afe"/>
    <w:uiPriority w:val="99"/>
    <w:unhideWhenUsed/>
    <w:rsid w:val="00E81C2A"/>
    <w:pPr>
      <w:tabs>
        <w:tab w:val="center" w:pos="4153"/>
        <w:tab w:val="right" w:pos="8306"/>
      </w:tabs>
      <w:snapToGrid w:val="0"/>
      <w:jc w:val="left"/>
    </w:pPr>
    <w:rPr>
      <w:sz w:val="18"/>
      <w:szCs w:val="18"/>
    </w:rPr>
  </w:style>
  <w:style w:type="character" w:customStyle="1" w:styleId="afe">
    <w:name w:val="页脚 字符"/>
    <w:aliases w:val="Footer-Even 字符"/>
    <w:basedOn w:val="af8"/>
    <w:link w:val="afd"/>
    <w:uiPriority w:val="99"/>
    <w:qFormat/>
    <w:rsid w:val="00E81C2A"/>
    <w:rPr>
      <w:sz w:val="18"/>
      <w:szCs w:val="18"/>
    </w:rPr>
  </w:style>
  <w:style w:type="character" w:customStyle="1" w:styleId="13">
    <w:name w:val="标题 1 字符"/>
    <w:basedOn w:val="af8"/>
    <w:link w:val="12"/>
    <w:uiPriority w:val="9"/>
    <w:qFormat/>
    <w:rsid w:val="00A56560"/>
    <w:rPr>
      <w:rFonts w:ascii="黑体" w:eastAsia="黑体"/>
      <w:bCs/>
      <w:kern w:val="44"/>
      <w:sz w:val="32"/>
      <w:szCs w:val="44"/>
    </w:rPr>
  </w:style>
  <w:style w:type="character" w:customStyle="1" w:styleId="23">
    <w:name w:val="标题 2 字符"/>
    <w:basedOn w:val="af8"/>
    <w:link w:val="22"/>
    <w:uiPriority w:val="9"/>
    <w:qFormat/>
    <w:rsid w:val="009C60C4"/>
    <w:rPr>
      <w:rFonts w:ascii="宋体" w:eastAsia="仿宋_GB2312" w:hAnsiTheme="majorHAnsi" w:cstheme="majorBidi"/>
      <w:b/>
      <w:bCs/>
      <w:sz w:val="32"/>
      <w:szCs w:val="32"/>
    </w:rPr>
  </w:style>
  <w:style w:type="character" w:customStyle="1" w:styleId="32">
    <w:name w:val="标题 3 字符"/>
    <w:basedOn w:val="af8"/>
    <w:link w:val="31"/>
    <w:uiPriority w:val="9"/>
    <w:qFormat/>
    <w:rsid w:val="00D53331"/>
    <w:rPr>
      <w:rFonts w:ascii="黑体" w:eastAsia="黑体" w:hAnsi="黑体" w:cstheme="majorBidi"/>
      <w:b/>
      <w:bCs/>
      <w:color w:val="000000" w:themeColor="text1"/>
      <w:sz w:val="32"/>
      <w:szCs w:val="32"/>
    </w:rPr>
  </w:style>
  <w:style w:type="character" w:customStyle="1" w:styleId="43">
    <w:name w:val="标题 4 字符"/>
    <w:basedOn w:val="af8"/>
    <w:link w:val="42"/>
    <w:uiPriority w:val="9"/>
    <w:qFormat/>
    <w:rsid w:val="00D23BEF"/>
    <w:rPr>
      <w:rFonts w:ascii="黑体" w:eastAsia="黑体" w:hAnsiTheme="minorEastAsia" w:cstheme="majorBidi"/>
      <w:bCs/>
      <w:sz w:val="28"/>
      <w:szCs w:val="24"/>
    </w:rPr>
  </w:style>
  <w:style w:type="character" w:customStyle="1" w:styleId="52">
    <w:name w:val="标题 5 字符"/>
    <w:basedOn w:val="af8"/>
    <w:link w:val="51"/>
    <w:qFormat/>
    <w:rsid w:val="00D50DF3"/>
    <w:rPr>
      <w:rFonts w:ascii="黑体" w:eastAsia="仿宋"/>
      <w:b/>
      <w:bCs/>
      <w:sz w:val="28"/>
      <w:szCs w:val="28"/>
    </w:rPr>
  </w:style>
  <w:style w:type="character" w:customStyle="1" w:styleId="61">
    <w:name w:val="标题 6 字符"/>
    <w:basedOn w:val="af8"/>
    <w:link w:val="60"/>
    <w:uiPriority w:val="9"/>
    <w:qFormat/>
    <w:rsid w:val="00D50DF3"/>
    <w:rPr>
      <w:rFonts w:ascii="黑体" w:eastAsia="仿宋" w:hAnsiTheme="majorHAnsi" w:cstheme="majorBidi"/>
      <w:b/>
      <w:bCs/>
      <w:sz w:val="24"/>
      <w:szCs w:val="24"/>
    </w:rPr>
  </w:style>
  <w:style w:type="character" w:customStyle="1" w:styleId="71">
    <w:name w:val="标题 7 字符"/>
    <w:basedOn w:val="af8"/>
    <w:link w:val="70"/>
    <w:uiPriority w:val="9"/>
    <w:qFormat/>
    <w:rsid w:val="00C84617"/>
    <w:rPr>
      <w:rFonts w:ascii="黑体" w:eastAsia="仿宋_GB2312"/>
      <w:b/>
      <w:bCs/>
      <w:sz w:val="24"/>
      <w:szCs w:val="24"/>
    </w:rPr>
  </w:style>
  <w:style w:type="character" w:customStyle="1" w:styleId="81">
    <w:name w:val="标题 8 字符"/>
    <w:aliases w:val="注意框体 字符,Legal Level 1.1.1. 字符,h8 字符,不用8 字符,action 字符,action1 字符,action2 字符,action11 字符,action3 字符,action4 字符,action5 字符,action6 字符,action7 字符,action12 字符,action21 字符,action111 字符,action31 字符,action8 字符,action13 字符,action22 字符,action112 字符,H8 字符"/>
    <w:basedOn w:val="af8"/>
    <w:link w:val="8"/>
    <w:uiPriority w:val="9"/>
    <w:qFormat/>
    <w:rsid w:val="00DD2B4D"/>
    <w:rPr>
      <w:rFonts w:ascii="黑体" w:eastAsia="仿宋" w:hAnsiTheme="majorHAnsi" w:cstheme="majorBidi"/>
      <w:sz w:val="24"/>
      <w:szCs w:val="24"/>
    </w:rPr>
  </w:style>
  <w:style w:type="character" w:customStyle="1" w:styleId="91">
    <w:name w:val="标题 9 字符"/>
    <w:aliases w:val="PIM 9 字符,未用 字符,Legal Level 1.1.1.1. 字符,h9 字符,不用9 字符,huh 字符,图的编号 字符,Appendix 字符,App Heading 字符,progress 字符,progress1 字符,progress2 字符,progress11 字符,progress3 字符,progress4 字符,progress5 字符,progress6 字符,progress7 字符,progress12 字符,progress21 字符,tt 字符"/>
    <w:basedOn w:val="af8"/>
    <w:link w:val="9"/>
    <w:uiPriority w:val="9"/>
    <w:qFormat/>
    <w:rsid w:val="00A35C13"/>
    <w:rPr>
      <w:rFonts w:ascii="黑体" w:eastAsia="黑体" w:hAnsiTheme="majorHAnsi" w:cstheme="majorBidi"/>
      <w:sz w:val="28"/>
      <w:szCs w:val="21"/>
    </w:rPr>
  </w:style>
  <w:style w:type="paragraph" w:styleId="aff">
    <w:name w:val="Normal (Web)"/>
    <w:aliases w:val="普通 (Web),普通(Web),普通(Web)1,普通 (Web)1,普通(Web)2,普通(Web)11,普通 (Web) Char Char Char,普通 (Web) Char Char Char Char Char Char Char Char Char Char"/>
    <w:basedOn w:val="af7"/>
    <w:link w:val="aff0"/>
    <w:unhideWhenUsed/>
    <w:rsid w:val="00E81C2A"/>
    <w:pPr>
      <w:widowControl/>
      <w:spacing w:before="100" w:beforeAutospacing="1" w:after="100" w:afterAutospacing="1"/>
      <w:jc w:val="left"/>
    </w:pPr>
    <w:rPr>
      <w:rFonts w:ascii="宋体" w:eastAsia="宋体" w:hAnsi="宋体" w:cs="宋体"/>
      <w:kern w:val="0"/>
      <w:sz w:val="24"/>
      <w:szCs w:val="24"/>
    </w:rPr>
  </w:style>
  <w:style w:type="character" w:styleId="aff1">
    <w:name w:val="page number"/>
    <w:basedOn w:val="af8"/>
    <w:rsid w:val="00E81C2A"/>
  </w:style>
  <w:style w:type="table" w:styleId="aff2">
    <w:name w:val="Table Grid"/>
    <w:aliases w:val="无边框表格,Gridding"/>
    <w:basedOn w:val="af9"/>
    <w:uiPriority w:val="39"/>
    <w:qFormat/>
    <w:rsid w:val="00E81C2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af7"/>
    <w:link w:val="1Char"/>
    <w:rsid w:val="00E81C2A"/>
    <w:pPr>
      <w:numPr>
        <w:numId w:val="2"/>
      </w:numPr>
      <w:adjustRightInd w:val="0"/>
      <w:textAlignment w:val="baseline"/>
    </w:pPr>
    <w:rPr>
      <w:rFonts w:ascii="宋体" w:eastAsia="宋体" w:hAnsi="宋体" w:cs="Times New Roman"/>
      <w:kern w:val="0"/>
      <w:szCs w:val="21"/>
    </w:rPr>
  </w:style>
  <w:style w:type="paragraph" w:customStyle="1" w:styleId="24">
    <w:name w:val="投标（仿宋 小四 首行2）"/>
    <w:basedOn w:val="af7"/>
    <w:link w:val="25"/>
    <w:rsid w:val="00021856"/>
    <w:pPr>
      <w:spacing w:line="360" w:lineRule="auto"/>
      <w:ind w:firstLineChars="200" w:firstLine="480"/>
    </w:pPr>
    <w:rPr>
      <w:rFonts w:ascii="仿宋" w:eastAsia="仿宋" w:hAnsi="仿宋" w:cs="Lucida Sans Unicode"/>
      <w:sz w:val="24"/>
      <w:szCs w:val="24"/>
    </w:rPr>
  </w:style>
  <w:style w:type="paragraph" w:customStyle="1" w:styleId="aff3">
    <w:name w:val="投标(段落"/>
    <w:aliases w:val="仿宋小四）"/>
    <w:basedOn w:val="af1"/>
    <w:link w:val="aff4"/>
    <w:qFormat/>
    <w:rsid w:val="004F1B6E"/>
    <w:pPr>
      <w:ind w:left="0" w:firstLine="0"/>
    </w:pPr>
    <w:rPr>
      <w:b/>
    </w:rPr>
  </w:style>
  <w:style w:type="character" w:styleId="aff5">
    <w:name w:val="Hyperlink"/>
    <w:basedOn w:val="af8"/>
    <w:uiPriority w:val="99"/>
    <w:rsid w:val="00E81C2A"/>
    <w:rPr>
      <w:rFonts w:ascii="Times New Roman" w:hAnsi="Times New Roman" w:cs="Times New Roman" w:hint="default"/>
      <w:color w:val="0000FF"/>
      <w:u w:val="single"/>
    </w:rPr>
  </w:style>
  <w:style w:type="character" w:customStyle="1" w:styleId="25">
    <w:name w:val="投标（仿宋 小四 首行2） 字符"/>
    <w:basedOn w:val="af8"/>
    <w:link w:val="24"/>
    <w:rsid w:val="00021856"/>
    <w:rPr>
      <w:rFonts w:ascii="仿宋" w:eastAsia="仿宋" w:hAnsi="仿宋" w:cs="Lucida Sans Unicode"/>
      <w:sz w:val="24"/>
      <w:szCs w:val="24"/>
    </w:rPr>
  </w:style>
  <w:style w:type="character" w:styleId="aff6">
    <w:name w:val="annotation reference"/>
    <w:basedOn w:val="af8"/>
    <w:uiPriority w:val="99"/>
    <w:unhideWhenUsed/>
    <w:qFormat/>
    <w:rsid w:val="00E81C2A"/>
    <w:rPr>
      <w:sz w:val="21"/>
      <w:szCs w:val="21"/>
    </w:rPr>
  </w:style>
  <w:style w:type="paragraph" w:styleId="aff7">
    <w:name w:val="annotation text"/>
    <w:basedOn w:val="af7"/>
    <w:link w:val="aff8"/>
    <w:uiPriority w:val="99"/>
    <w:unhideWhenUsed/>
    <w:rsid w:val="00E81C2A"/>
    <w:pPr>
      <w:jc w:val="left"/>
    </w:pPr>
    <w:rPr>
      <w:rFonts w:ascii="Calibri" w:eastAsia="宋体" w:hAnsi="Calibri" w:cs="Times New Roman"/>
    </w:rPr>
  </w:style>
  <w:style w:type="character" w:customStyle="1" w:styleId="aff8">
    <w:name w:val="批注文字 字符"/>
    <w:basedOn w:val="af8"/>
    <w:link w:val="aff7"/>
    <w:uiPriority w:val="99"/>
    <w:qFormat/>
    <w:rsid w:val="00E81C2A"/>
    <w:rPr>
      <w:rFonts w:ascii="Calibri" w:eastAsia="宋体" w:hAnsi="Calibri" w:cs="Times New Roman"/>
    </w:rPr>
  </w:style>
  <w:style w:type="paragraph" w:styleId="aff9">
    <w:name w:val="annotation subject"/>
    <w:basedOn w:val="aff7"/>
    <w:next w:val="aff7"/>
    <w:link w:val="affa"/>
    <w:uiPriority w:val="99"/>
    <w:unhideWhenUsed/>
    <w:rsid w:val="00E81C2A"/>
    <w:rPr>
      <w:b/>
      <w:bCs/>
    </w:rPr>
  </w:style>
  <w:style w:type="character" w:customStyle="1" w:styleId="affa">
    <w:name w:val="批注主题 字符"/>
    <w:basedOn w:val="aff8"/>
    <w:link w:val="aff9"/>
    <w:uiPriority w:val="99"/>
    <w:qFormat/>
    <w:rsid w:val="00E81C2A"/>
    <w:rPr>
      <w:rFonts w:ascii="Calibri" w:eastAsia="宋体" w:hAnsi="Calibri" w:cs="Times New Roman"/>
      <w:b/>
      <w:bCs/>
    </w:rPr>
  </w:style>
  <w:style w:type="paragraph" w:styleId="affb">
    <w:name w:val="Balloon Text"/>
    <w:basedOn w:val="af7"/>
    <w:link w:val="affc"/>
    <w:uiPriority w:val="99"/>
    <w:unhideWhenUsed/>
    <w:rsid w:val="00E81C2A"/>
    <w:rPr>
      <w:rFonts w:ascii="Calibri" w:eastAsia="宋体" w:hAnsi="Calibri" w:cs="Times New Roman"/>
      <w:sz w:val="18"/>
      <w:szCs w:val="18"/>
    </w:rPr>
  </w:style>
  <w:style w:type="character" w:customStyle="1" w:styleId="affc">
    <w:name w:val="批注框文本 字符"/>
    <w:basedOn w:val="af8"/>
    <w:link w:val="affb"/>
    <w:uiPriority w:val="99"/>
    <w:qFormat/>
    <w:rsid w:val="00E81C2A"/>
    <w:rPr>
      <w:rFonts w:ascii="Calibri" w:eastAsia="宋体" w:hAnsi="Calibri" w:cs="Times New Roman"/>
      <w:sz w:val="18"/>
      <w:szCs w:val="18"/>
    </w:rPr>
  </w:style>
  <w:style w:type="character" w:styleId="affd">
    <w:name w:val="Placeholder Text"/>
    <w:basedOn w:val="af8"/>
    <w:uiPriority w:val="99"/>
    <w:rsid w:val="00E81C2A"/>
    <w:rPr>
      <w:color w:val="808080"/>
    </w:rPr>
  </w:style>
  <w:style w:type="paragraph" w:styleId="affe">
    <w:name w:val="List Paragraph"/>
    <w:aliases w:val="编号,List,正文.制度,List1,列出段落11,正文段落1,第一章,正文一级小标题,CMMI正文,lp1,List Paragraph1,stc标题4,FooterText,numbered,List Paragraph1CxSpLast,Paragraphe de liste1,Bulletr List Paragraph,List Paragraph21,Listeafsnit1,Parágrafo da Lista1,Párrafo de lista1,リスト段落1"/>
    <w:basedOn w:val="af7"/>
    <w:link w:val="afff"/>
    <w:uiPriority w:val="34"/>
    <w:qFormat/>
    <w:rsid w:val="00E81C2A"/>
    <w:pPr>
      <w:ind w:firstLineChars="200" w:firstLine="420"/>
    </w:pPr>
    <w:rPr>
      <w:rFonts w:ascii="Calibri" w:eastAsia="宋体" w:hAnsi="Calibri" w:cs="Times New Roman"/>
    </w:rPr>
  </w:style>
  <w:style w:type="paragraph" w:styleId="afff0">
    <w:name w:val="Document Map"/>
    <w:basedOn w:val="af7"/>
    <w:link w:val="afff1"/>
    <w:uiPriority w:val="99"/>
    <w:unhideWhenUsed/>
    <w:qFormat/>
    <w:rsid w:val="00E81C2A"/>
    <w:rPr>
      <w:rFonts w:ascii="宋体" w:eastAsia="宋体" w:hAnsi="Calibri" w:cs="Times New Roman"/>
      <w:sz w:val="18"/>
      <w:szCs w:val="18"/>
    </w:rPr>
  </w:style>
  <w:style w:type="character" w:customStyle="1" w:styleId="afff1">
    <w:name w:val="文档结构图 字符"/>
    <w:basedOn w:val="af8"/>
    <w:link w:val="afff0"/>
    <w:uiPriority w:val="99"/>
    <w:qFormat/>
    <w:rsid w:val="00E81C2A"/>
    <w:rPr>
      <w:rFonts w:ascii="宋体" w:eastAsia="宋体" w:hAnsi="Calibri" w:cs="Times New Roman"/>
      <w:sz w:val="18"/>
      <w:szCs w:val="18"/>
    </w:rPr>
  </w:style>
  <w:style w:type="character" w:customStyle="1" w:styleId="14">
    <w:name w:val="占位符文本1"/>
    <w:basedOn w:val="af8"/>
    <w:uiPriority w:val="99"/>
    <w:semiHidden/>
    <w:rsid w:val="00E81C2A"/>
    <w:rPr>
      <w:color w:val="808080"/>
    </w:rPr>
  </w:style>
  <w:style w:type="paragraph" w:customStyle="1" w:styleId="15">
    <w:name w:val="无间隔1"/>
    <w:link w:val="Char0"/>
    <w:rsid w:val="00E81C2A"/>
    <w:rPr>
      <w:rFonts w:ascii="Calibri" w:eastAsia="宋体" w:hAnsi="Calibri" w:cs="Times New Roman"/>
      <w:kern w:val="0"/>
      <w:sz w:val="22"/>
    </w:rPr>
  </w:style>
  <w:style w:type="character" w:customStyle="1" w:styleId="Char0">
    <w:name w:val="无间隔 Char"/>
    <w:basedOn w:val="af8"/>
    <w:link w:val="15"/>
    <w:rsid w:val="00E81C2A"/>
    <w:rPr>
      <w:rFonts w:ascii="Calibri" w:eastAsia="宋体" w:hAnsi="Calibri" w:cs="Times New Roman"/>
      <w:kern w:val="0"/>
      <w:sz w:val="22"/>
    </w:rPr>
  </w:style>
  <w:style w:type="paragraph" w:customStyle="1" w:styleId="afff2">
    <w:name w:val="正文(投标)"/>
    <w:basedOn w:val="af7"/>
    <w:link w:val="afff3"/>
    <w:qFormat/>
    <w:rsid w:val="009F2606"/>
    <w:pPr>
      <w:spacing w:line="360" w:lineRule="auto"/>
      <w:ind w:firstLineChars="200" w:firstLine="200"/>
    </w:pPr>
    <w:rPr>
      <w:rFonts w:ascii="宋体" w:eastAsia="仿宋" w:hAnsi="宋体"/>
      <w:sz w:val="24"/>
      <w:szCs w:val="24"/>
    </w:rPr>
  </w:style>
  <w:style w:type="paragraph" w:customStyle="1" w:styleId="16">
    <w:name w:val="列出段落1"/>
    <w:basedOn w:val="af7"/>
    <w:link w:val="1Char1"/>
    <w:rsid w:val="000C4B68"/>
    <w:pPr>
      <w:ind w:firstLineChars="200" w:firstLine="420"/>
      <w:jc w:val="left"/>
    </w:pPr>
    <w:rPr>
      <w:rFonts w:ascii="Calibri" w:eastAsia="仿宋" w:hAnsi="Calibri" w:cs="Times New Roman"/>
      <w:b/>
      <w:sz w:val="24"/>
    </w:rPr>
  </w:style>
  <w:style w:type="paragraph" w:customStyle="1" w:styleId="ParaCharCharCharChar">
    <w:name w:val="默认段落字体 Para Char Char Char Char"/>
    <w:basedOn w:val="af7"/>
    <w:rsid w:val="00E81C2A"/>
    <w:rPr>
      <w:rFonts w:ascii="Times New Roman" w:eastAsia="宋体" w:hAnsi="Times New Roman" w:cs="Times New Roman"/>
      <w:szCs w:val="24"/>
    </w:rPr>
  </w:style>
  <w:style w:type="paragraph" w:customStyle="1" w:styleId="17">
    <w:name w:val="修订1"/>
    <w:hidden/>
    <w:uiPriority w:val="99"/>
    <w:qFormat/>
    <w:rsid w:val="00E81C2A"/>
    <w:rPr>
      <w:rFonts w:ascii="Calibri" w:eastAsia="宋体" w:hAnsi="Calibri" w:cs="Times New Roman"/>
    </w:rPr>
  </w:style>
  <w:style w:type="table" w:customStyle="1" w:styleId="18">
    <w:name w:val="网格型1"/>
    <w:basedOn w:val="af9"/>
    <w:uiPriority w:val="39"/>
    <w:qFormat/>
    <w:rsid w:val="00E81C2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f9"/>
    <w:uiPriority w:val="39"/>
    <w:qFormat/>
    <w:rsid w:val="00E81C2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List">
    <w:name w:val="Item List"/>
    <w:rsid w:val="00E81C2A"/>
    <w:pPr>
      <w:tabs>
        <w:tab w:val="left" w:pos="1644"/>
      </w:tabs>
      <w:spacing w:after="120"/>
      <w:jc w:val="both"/>
    </w:pPr>
    <w:rPr>
      <w:rFonts w:ascii="Arial" w:eastAsia="宋体" w:hAnsi="Arial" w:cs="Arial"/>
      <w:kern w:val="0"/>
      <w:szCs w:val="21"/>
    </w:rPr>
  </w:style>
  <w:style w:type="numbering" w:customStyle="1" w:styleId="19">
    <w:name w:val="无列表1"/>
    <w:next w:val="afa"/>
    <w:uiPriority w:val="99"/>
    <w:semiHidden/>
    <w:unhideWhenUsed/>
    <w:rsid w:val="00E81C2A"/>
  </w:style>
  <w:style w:type="paragraph" w:customStyle="1" w:styleId="225">
    <w:name w:val="样式 首行缩进:  2.25 字符"/>
    <w:basedOn w:val="af7"/>
    <w:rsid w:val="00E81C2A"/>
    <w:pPr>
      <w:spacing w:line="360" w:lineRule="auto"/>
      <w:ind w:firstLineChars="225" w:firstLine="225"/>
    </w:pPr>
    <w:rPr>
      <w:rFonts w:ascii="Times New Roman" w:eastAsia="宋体" w:hAnsi="Times New Roman" w:cs="宋体"/>
      <w:sz w:val="28"/>
      <w:szCs w:val="20"/>
    </w:rPr>
  </w:style>
  <w:style w:type="paragraph" w:customStyle="1" w:styleId="afff4">
    <w:name w:val="工可正文"/>
    <w:basedOn w:val="af7"/>
    <w:link w:val="Char1"/>
    <w:qFormat/>
    <w:rsid w:val="00E81C2A"/>
    <w:pPr>
      <w:ind w:firstLine="560"/>
    </w:pPr>
    <w:rPr>
      <w:rFonts w:ascii="Times New Roman" w:eastAsia="宋体" w:hAnsi="Times New Roman" w:cs="Times New Roman"/>
      <w:sz w:val="28"/>
      <w:szCs w:val="24"/>
    </w:rPr>
  </w:style>
  <w:style w:type="character" w:customStyle="1" w:styleId="Char1">
    <w:name w:val="工可正文 Char"/>
    <w:link w:val="afff4"/>
    <w:qFormat/>
    <w:rsid w:val="00E81C2A"/>
    <w:rPr>
      <w:rFonts w:ascii="Times New Roman" w:eastAsia="宋体" w:hAnsi="Times New Roman" w:cs="Times New Roman"/>
      <w:sz w:val="28"/>
      <w:szCs w:val="24"/>
    </w:rPr>
  </w:style>
  <w:style w:type="character" w:customStyle="1" w:styleId="afff">
    <w:name w:val="列出段落 字符"/>
    <w:aliases w:val="编号 字符,List 字符,正文.制度 字符,List1 字符,列出段落11 字符,正文段落1 字符,第一章 字符,正文一级小标题 字符,CMMI正文 字符,lp1 字符,List Paragraph1 字符,stc标题4 字符,FooterText 字符,numbered 字符,List Paragraph1CxSpLast 字符,Paragraphe de liste1 字符,Bulletr List Paragraph 字符,List Paragraph21 字符"/>
    <w:link w:val="affe"/>
    <w:uiPriority w:val="34"/>
    <w:qFormat/>
    <w:rsid w:val="00E81C2A"/>
    <w:rPr>
      <w:rFonts w:ascii="Calibri" w:eastAsia="宋体" w:hAnsi="Calibri" w:cs="Times New Roman"/>
    </w:rPr>
  </w:style>
  <w:style w:type="character" w:customStyle="1" w:styleId="afff5">
    <w:name w:val="段落标记 字符"/>
    <w:basedOn w:val="af8"/>
    <w:link w:val="af1"/>
    <w:qFormat/>
    <w:rsid w:val="00F3448F"/>
    <w:rPr>
      <w:rFonts w:ascii="宋体" w:eastAsia="仿宋" w:hAnsi="宋体"/>
      <w:sz w:val="24"/>
      <w:szCs w:val="24"/>
    </w:rPr>
  </w:style>
  <w:style w:type="character" w:customStyle="1" w:styleId="aff4">
    <w:name w:val="投标(段落 字符"/>
    <w:aliases w:val="仿宋小四） 字符"/>
    <w:basedOn w:val="afff5"/>
    <w:link w:val="aff3"/>
    <w:rsid w:val="004F1B6E"/>
    <w:rPr>
      <w:rFonts w:ascii="宋体" w:eastAsia="仿宋" w:hAnsi="宋体"/>
      <w:b/>
      <w:sz w:val="24"/>
      <w:szCs w:val="24"/>
    </w:rPr>
  </w:style>
  <w:style w:type="paragraph" w:styleId="afff6">
    <w:name w:val="caption"/>
    <w:aliases w:val="题注-QBPT,图注,Caption Char,Caption Char Char Char,Caption Char Char1,Caption Char Char Char Char,Caption Char Char,Char Char Char Char Char,题注(图注),图1,图2,图3,图4,图5,图6,图7,图8,图9,图10,图11,图12,图13,图14,图15,图16,图17,图18,图21,图31,图41,图51,Char2 Char,Char2,Cha,信息主题"/>
    <w:basedOn w:val="af7"/>
    <w:next w:val="af7"/>
    <w:link w:val="afff7"/>
    <w:unhideWhenUsed/>
    <w:qFormat/>
    <w:rsid w:val="00F03157"/>
    <w:pPr>
      <w:spacing w:beforeLines="50" w:before="50" w:line="360" w:lineRule="auto"/>
      <w:jc w:val="center"/>
    </w:pPr>
    <w:rPr>
      <w:rFonts w:ascii="仿宋_GB2312" w:eastAsia="仿宋" w:hAnsiTheme="majorHAnsi" w:cstheme="majorBidi"/>
      <w:sz w:val="24"/>
      <w:szCs w:val="20"/>
    </w:rPr>
  </w:style>
  <w:style w:type="paragraph" w:customStyle="1" w:styleId="H5">
    <w:name w:val="H5"/>
    <w:basedOn w:val="42"/>
    <w:autoRedefine/>
    <w:rsid w:val="00E81C2A"/>
    <w:pPr>
      <w:numPr>
        <w:ilvl w:val="0"/>
        <w:numId w:val="0"/>
      </w:numPr>
      <w:tabs>
        <w:tab w:val="num" w:pos="1008"/>
      </w:tabs>
      <w:snapToGrid w:val="0"/>
      <w:spacing w:before="120" w:afterLines="50" w:after="120"/>
      <w:ind w:left="1008" w:hanging="1008"/>
      <w:outlineLvl w:val="4"/>
    </w:pPr>
    <w:rPr>
      <w:rFonts w:ascii="Times New Roman" w:hAnsi="Times New Roman" w:cs="Times New Roman"/>
      <w:sz w:val="24"/>
    </w:rPr>
  </w:style>
  <w:style w:type="paragraph" w:customStyle="1" w:styleId="af0">
    <w:name w:val="一级小编号"/>
    <w:rsid w:val="00E81C2A"/>
    <w:pPr>
      <w:numPr>
        <w:numId w:val="3"/>
      </w:numPr>
    </w:pPr>
    <w:rPr>
      <w:rFonts w:ascii="Times New Roman" w:eastAsia="宋体" w:hAnsi="Times New Roman" w:cs="Times New Roman"/>
      <w:b/>
      <w:sz w:val="28"/>
      <w:szCs w:val="24"/>
    </w:rPr>
  </w:style>
  <w:style w:type="paragraph" w:styleId="afff8">
    <w:name w:val="Date"/>
    <w:basedOn w:val="af7"/>
    <w:next w:val="af7"/>
    <w:link w:val="afff9"/>
    <w:uiPriority w:val="99"/>
    <w:rsid w:val="00E81C2A"/>
    <w:rPr>
      <w:rFonts w:ascii="Times New Roman" w:eastAsia="宋体" w:hAnsi="Times New Roman" w:cs="Times New Roman"/>
      <w:szCs w:val="24"/>
    </w:rPr>
  </w:style>
  <w:style w:type="character" w:customStyle="1" w:styleId="afff9">
    <w:name w:val="日期 字符"/>
    <w:basedOn w:val="af8"/>
    <w:link w:val="afff8"/>
    <w:uiPriority w:val="99"/>
    <w:qFormat/>
    <w:rsid w:val="00E81C2A"/>
    <w:rPr>
      <w:rFonts w:ascii="Times New Roman" w:eastAsia="宋体" w:hAnsi="Times New Roman" w:cs="Times New Roman"/>
      <w:szCs w:val="24"/>
    </w:rPr>
  </w:style>
  <w:style w:type="character" w:customStyle="1" w:styleId="afff3">
    <w:name w:val="正文(投标) 字符"/>
    <w:basedOn w:val="af8"/>
    <w:link w:val="afff2"/>
    <w:qFormat/>
    <w:rsid w:val="009F2606"/>
    <w:rPr>
      <w:rFonts w:ascii="宋体" w:eastAsia="仿宋" w:hAnsi="宋体"/>
      <w:sz w:val="24"/>
      <w:szCs w:val="24"/>
    </w:rPr>
  </w:style>
  <w:style w:type="character" w:customStyle="1" w:styleId="code">
    <w:name w:val="code"/>
    <w:basedOn w:val="af8"/>
    <w:rsid w:val="008C3D25"/>
  </w:style>
  <w:style w:type="paragraph" w:customStyle="1" w:styleId="afffa">
    <w:name w:val="表正文格式"/>
    <w:basedOn w:val="afffb"/>
    <w:link w:val="Char2"/>
    <w:rsid w:val="00DC0C26"/>
    <w:pPr>
      <w:widowControl/>
      <w:ind w:firstLineChars="0" w:firstLine="0"/>
      <w:jc w:val="left"/>
    </w:pPr>
    <w:rPr>
      <w:rFonts w:ascii="Times New Roman" w:eastAsia="宋体" w:hAnsi="Times New Roman" w:cs="Times New Roman"/>
      <w:bCs/>
      <w:kern w:val="0"/>
      <w:position w:val="-4"/>
      <w:sz w:val="20"/>
      <w:szCs w:val="20"/>
    </w:rPr>
  </w:style>
  <w:style w:type="paragraph" w:styleId="afffc">
    <w:name w:val="Plain Text"/>
    <w:aliases w:val="普通文字 Char,正文缩进两字符,纯文本 Char Char,Texte,普通文字,正 文 1,Plain Text Char Char,Plain Text Char,普通文字 Char Char Char Char Char,普通文字 Char Char Char Char Char Char Char,普通文字 + Times New Roman,行距: 固定值 20 磅,首行缩进:  0.74 字符 Char,Ch,封面文字"/>
    <w:basedOn w:val="af7"/>
    <w:link w:val="afffd"/>
    <w:uiPriority w:val="99"/>
    <w:rsid w:val="00E81C2A"/>
    <w:rPr>
      <w:rFonts w:ascii="宋体" w:eastAsia="宋体" w:hAnsi="Courier New" w:cs="Times New Roman"/>
      <w:szCs w:val="24"/>
    </w:rPr>
  </w:style>
  <w:style w:type="character" w:customStyle="1" w:styleId="afffd">
    <w:name w:val="纯文本 字符"/>
    <w:aliases w:val="普通文字 Char 字符,正文缩进两字符 字符,纯文本 Char Char 字符,Texte 字符,普通文字 字符,正 文 1 字符,Plain Text Char Char 字符,Plain Text Char 字符,普通文字 Char Char Char Char Char 字符,普通文字 Char Char Char Char Char Char Char 字符,普通文字 + Times New Roman 字符,行距: 固定值 20 磅 字符,Ch 字符,封面文字 字符"/>
    <w:basedOn w:val="af8"/>
    <w:link w:val="afffc"/>
    <w:uiPriority w:val="99"/>
    <w:qFormat/>
    <w:rsid w:val="00E81C2A"/>
    <w:rPr>
      <w:rFonts w:ascii="宋体" w:eastAsia="宋体" w:hAnsi="Courier New" w:cs="Times New Roman"/>
      <w:szCs w:val="24"/>
    </w:rPr>
  </w:style>
  <w:style w:type="paragraph" w:styleId="TOC">
    <w:name w:val="TOC Heading"/>
    <w:basedOn w:val="12"/>
    <w:next w:val="af7"/>
    <w:uiPriority w:val="39"/>
    <w:unhideWhenUsed/>
    <w:rsid w:val="00E81C2A"/>
    <w:pPr>
      <w:widowControl/>
      <w:numPr>
        <w:numId w:val="0"/>
      </w:numPr>
      <w:spacing w:before="240" w:line="259" w:lineRule="auto"/>
      <w:jc w:val="left"/>
      <w:outlineLvl w:val="9"/>
    </w:pPr>
    <w:rPr>
      <w:rFonts w:asciiTheme="majorHAnsi" w:eastAsiaTheme="majorEastAsia" w:hAnsiTheme="majorHAnsi" w:cstheme="majorBidi"/>
      <w:b/>
      <w:bCs w:val="0"/>
      <w:color w:val="2E74B5" w:themeColor="accent1" w:themeShade="BF"/>
      <w:kern w:val="0"/>
      <w:szCs w:val="32"/>
    </w:rPr>
  </w:style>
  <w:style w:type="paragraph" w:styleId="1a">
    <w:name w:val="toc 1"/>
    <w:basedOn w:val="af7"/>
    <w:next w:val="af7"/>
    <w:autoRedefine/>
    <w:uiPriority w:val="39"/>
    <w:unhideWhenUsed/>
    <w:qFormat/>
    <w:rsid w:val="00D34E42"/>
    <w:pPr>
      <w:tabs>
        <w:tab w:val="left" w:pos="709"/>
        <w:tab w:val="right" w:leader="dot" w:pos="9356"/>
      </w:tabs>
      <w:spacing w:line="360" w:lineRule="auto"/>
    </w:pPr>
    <w:rPr>
      <w:rFonts w:ascii="仿宋_GB2312" w:eastAsia="仿宋"/>
      <w:b/>
      <w:sz w:val="24"/>
      <w:szCs w:val="21"/>
    </w:rPr>
  </w:style>
  <w:style w:type="paragraph" w:styleId="27">
    <w:name w:val="toc 2"/>
    <w:basedOn w:val="af7"/>
    <w:next w:val="af7"/>
    <w:link w:val="28"/>
    <w:autoRedefine/>
    <w:uiPriority w:val="39"/>
    <w:unhideWhenUsed/>
    <w:qFormat/>
    <w:rsid w:val="001F70A2"/>
    <w:pPr>
      <w:tabs>
        <w:tab w:val="left" w:pos="851"/>
        <w:tab w:val="right" w:leader="dot" w:pos="9356"/>
      </w:tabs>
      <w:spacing w:line="360" w:lineRule="auto"/>
      <w:ind w:leftChars="100" w:left="210"/>
    </w:pPr>
    <w:rPr>
      <w:rFonts w:ascii="仿宋_GB2312" w:eastAsia="仿宋"/>
      <w:noProof/>
      <w:sz w:val="24"/>
      <w:szCs w:val="21"/>
    </w:rPr>
  </w:style>
  <w:style w:type="paragraph" w:styleId="33">
    <w:name w:val="toc 3"/>
    <w:basedOn w:val="af7"/>
    <w:next w:val="af7"/>
    <w:autoRedefine/>
    <w:uiPriority w:val="39"/>
    <w:unhideWhenUsed/>
    <w:qFormat/>
    <w:rsid w:val="00D34E42"/>
    <w:pPr>
      <w:tabs>
        <w:tab w:val="left" w:pos="1276"/>
        <w:tab w:val="right" w:leader="dot" w:pos="9356"/>
      </w:tabs>
      <w:spacing w:line="360" w:lineRule="auto"/>
      <w:ind w:leftChars="200" w:left="200"/>
    </w:pPr>
    <w:rPr>
      <w:rFonts w:ascii="仿宋_GB2312" w:eastAsia="仿宋"/>
      <w:sz w:val="24"/>
      <w:szCs w:val="21"/>
    </w:rPr>
  </w:style>
  <w:style w:type="paragraph" w:styleId="44">
    <w:name w:val="toc 4"/>
    <w:basedOn w:val="af7"/>
    <w:next w:val="af7"/>
    <w:autoRedefine/>
    <w:uiPriority w:val="39"/>
    <w:unhideWhenUsed/>
    <w:qFormat/>
    <w:rsid w:val="00E81C2A"/>
    <w:pPr>
      <w:tabs>
        <w:tab w:val="right" w:leader="dot" w:pos="8296"/>
      </w:tabs>
      <w:spacing w:line="360" w:lineRule="auto"/>
      <w:ind w:leftChars="300" w:left="300"/>
    </w:pPr>
    <w:rPr>
      <w:rFonts w:eastAsia="宋体"/>
      <w:sz w:val="24"/>
      <w:szCs w:val="21"/>
    </w:rPr>
  </w:style>
  <w:style w:type="paragraph" w:customStyle="1" w:styleId="Default">
    <w:name w:val="Default"/>
    <w:rsid w:val="00E81C2A"/>
    <w:pPr>
      <w:widowControl w:val="0"/>
      <w:autoSpaceDE w:val="0"/>
      <w:autoSpaceDN w:val="0"/>
      <w:adjustRightInd w:val="0"/>
    </w:pPr>
    <w:rPr>
      <w:rFonts w:ascii="宋体" w:eastAsia="宋体" w:hAnsi="Times New Roman" w:cs="宋体"/>
      <w:color w:val="000000"/>
      <w:kern w:val="0"/>
      <w:sz w:val="24"/>
      <w:szCs w:val="24"/>
    </w:rPr>
  </w:style>
  <w:style w:type="paragraph" w:styleId="afffe">
    <w:name w:val="Body Text"/>
    <w:basedOn w:val="af7"/>
    <w:link w:val="affff"/>
    <w:uiPriority w:val="99"/>
    <w:unhideWhenUsed/>
    <w:qFormat/>
    <w:rsid w:val="005D0189"/>
    <w:pPr>
      <w:spacing w:line="360" w:lineRule="auto"/>
      <w:ind w:firstLineChars="200" w:firstLine="200"/>
      <w:jc w:val="left"/>
    </w:pPr>
    <w:rPr>
      <w:rFonts w:ascii="仿宋_GB2312" w:eastAsia="仿宋_GB2312"/>
      <w:sz w:val="24"/>
      <w:szCs w:val="21"/>
    </w:rPr>
  </w:style>
  <w:style w:type="character" w:customStyle="1" w:styleId="Char2">
    <w:name w:val="表正文格式 Char"/>
    <w:link w:val="afffa"/>
    <w:rsid w:val="00DC0C26"/>
    <w:rPr>
      <w:rFonts w:ascii="Times New Roman" w:eastAsia="宋体" w:hAnsi="Times New Roman" w:cs="Times New Roman"/>
      <w:bCs/>
      <w:kern w:val="0"/>
      <w:position w:val="-4"/>
      <w:sz w:val="20"/>
      <w:szCs w:val="20"/>
    </w:rPr>
  </w:style>
  <w:style w:type="character" w:customStyle="1" w:styleId="affff">
    <w:name w:val="正文文本 字符"/>
    <w:basedOn w:val="af8"/>
    <w:link w:val="afffe"/>
    <w:uiPriority w:val="99"/>
    <w:qFormat/>
    <w:rsid w:val="005D0189"/>
    <w:rPr>
      <w:rFonts w:ascii="仿宋_GB2312" w:eastAsia="仿宋_GB2312"/>
      <w:sz w:val="24"/>
      <w:szCs w:val="21"/>
    </w:rPr>
  </w:style>
  <w:style w:type="paragraph" w:styleId="affff0">
    <w:name w:val="Body Text First Indent"/>
    <w:aliases w:val=" Char Char Char Char Char Char Char Char Char Char, Char Char Char Char Char"/>
    <w:basedOn w:val="afffe"/>
    <w:link w:val="affff1"/>
    <w:unhideWhenUsed/>
    <w:rsid w:val="00E81C2A"/>
    <w:pPr>
      <w:ind w:firstLineChars="100" w:firstLine="420"/>
    </w:pPr>
  </w:style>
  <w:style w:type="character" w:customStyle="1" w:styleId="affff1">
    <w:name w:val="正文首行缩进 字符"/>
    <w:aliases w:val=" Char Char Char Char Char Char Char Char Char Char 字符, Char Char Char Char Char 字符"/>
    <w:basedOn w:val="af8"/>
    <w:link w:val="affff0"/>
    <w:qFormat/>
    <w:rsid w:val="00536CCF"/>
    <w:rPr>
      <w:rFonts w:eastAsia="宋体"/>
      <w:sz w:val="24"/>
      <w:szCs w:val="21"/>
    </w:rPr>
  </w:style>
  <w:style w:type="paragraph" w:styleId="afffb">
    <w:name w:val="Normal Indent"/>
    <w:aliases w:val="表正文,正文非缩进,特点,ALT+Z,水上软件,段1,正文不缩进,正文双线,段落正文缩进,标题4,四号,正文对齐,正文缩进 Char,正文缩进 Char1 Char,正文缩进 Char Char Char,正文缩进 Char1 Char Char Char,正文缩进 Char Char Char Char Char,正文缩进 Char1 Char Char Char Char Char,上海中望标准正文（首行缩进两字）,特点标,缩进,特点标题,正文（首行缩进两字）,首行缩进,广东T＋"/>
    <w:basedOn w:val="af7"/>
    <w:link w:val="affff2"/>
    <w:unhideWhenUsed/>
    <w:rsid w:val="00DC0C26"/>
    <w:pPr>
      <w:ind w:firstLineChars="200" w:firstLine="420"/>
    </w:pPr>
  </w:style>
  <w:style w:type="paragraph" w:customStyle="1" w:styleId="110">
    <w:name w:val="标题 11"/>
    <w:basedOn w:val="af7"/>
    <w:rsid w:val="00E215F0"/>
    <w:pPr>
      <w:keepLines/>
      <w:widowControl/>
      <w:spacing w:before="240" w:line="360" w:lineRule="auto"/>
      <w:ind w:left="360" w:firstLineChars="200" w:hanging="360"/>
      <w:jc w:val="left"/>
    </w:pPr>
    <w:rPr>
      <w:rFonts w:ascii="Arial" w:eastAsia="仿宋_GB2312" w:hAnsi="Arial" w:cs="Arial"/>
      <w:b/>
      <w:bCs/>
      <w:kern w:val="0"/>
      <w:sz w:val="24"/>
      <w:szCs w:val="24"/>
    </w:rPr>
  </w:style>
  <w:style w:type="paragraph" w:customStyle="1" w:styleId="310">
    <w:name w:val="标题 31"/>
    <w:basedOn w:val="af7"/>
    <w:rsid w:val="00E215F0"/>
    <w:pPr>
      <w:widowControl/>
      <w:spacing w:before="105" w:line="360" w:lineRule="auto"/>
      <w:ind w:left="587" w:firstLineChars="200" w:hanging="587"/>
      <w:jc w:val="left"/>
    </w:pPr>
    <w:rPr>
      <w:rFonts w:ascii="Arial" w:eastAsia="仿宋_GB2312" w:hAnsi="Arial" w:cs="Arial"/>
      <w:b/>
      <w:bCs/>
      <w:kern w:val="0"/>
      <w:sz w:val="24"/>
      <w:szCs w:val="20"/>
    </w:rPr>
  </w:style>
  <w:style w:type="paragraph" w:customStyle="1" w:styleId="410">
    <w:name w:val="标题 41"/>
    <w:basedOn w:val="af7"/>
    <w:rsid w:val="00E215F0"/>
    <w:pPr>
      <w:widowControl/>
      <w:spacing w:before="105" w:line="360" w:lineRule="auto"/>
      <w:ind w:left="672" w:firstLineChars="200" w:hanging="247"/>
      <w:jc w:val="left"/>
    </w:pPr>
    <w:rPr>
      <w:rFonts w:ascii="Times New Roman" w:eastAsia="仿宋_GB2312" w:hAnsi="Times New Roman" w:cs="Times New Roman"/>
      <w:kern w:val="0"/>
      <w:sz w:val="24"/>
      <w:szCs w:val="20"/>
    </w:rPr>
  </w:style>
  <w:style w:type="paragraph" w:styleId="affff3">
    <w:name w:val="Title"/>
    <w:basedOn w:val="af7"/>
    <w:link w:val="affff4"/>
    <w:uiPriority w:val="10"/>
    <w:qFormat/>
    <w:rsid w:val="00E215F0"/>
    <w:pPr>
      <w:widowControl/>
      <w:tabs>
        <w:tab w:val="left" w:pos="0"/>
      </w:tabs>
      <w:spacing w:before="300" w:after="300" w:line="360" w:lineRule="auto"/>
      <w:ind w:firstLineChars="200" w:firstLine="200"/>
      <w:jc w:val="center"/>
    </w:pPr>
    <w:rPr>
      <w:rFonts w:ascii="Arial" w:eastAsia="仿宋_GB2312" w:hAnsi="Arial" w:cs="Arial"/>
      <w:kern w:val="0"/>
      <w:sz w:val="30"/>
      <w:szCs w:val="30"/>
    </w:rPr>
  </w:style>
  <w:style w:type="character" w:customStyle="1" w:styleId="affff4">
    <w:name w:val="标题 字符"/>
    <w:basedOn w:val="af8"/>
    <w:link w:val="affff3"/>
    <w:uiPriority w:val="10"/>
    <w:rsid w:val="00E81C2A"/>
    <w:rPr>
      <w:rFonts w:ascii="Arial" w:eastAsia="宋体" w:hAnsi="Arial" w:cs="Arial"/>
      <w:kern w:val="0"/>
      <w:sz w:val="30"/>
      <w:szCs w:val="30"/>
    </w:rPr>
  </w:style>
  <w:style w:type="paragraph" w:customStyle="1" w:styleId="Paragraph3">
    <w:name w:val="Paragraph3"/>
    <w:basedOn w:val="af7"/>
    <w:rsid w:val="00E215F0"/>
    <w:pPr>
      <w:widowControl/>
      <w:spacing w:before="80" w:line="360" w:lineRule="auto"/>
      <w:ind w:left="1530" w:firstLineChars="200" w:firstLine="200"/>
      <w:jc w:val="left"/>
    </w:pPr>
    <w:rPr>
      <w:rFonts w:ascii="Times New Roman" w:eastAsia="仿宋_GB2312" w:hAnsi="Times New Roman" w:cs="Times New Roman"/>
      <w:kern w:val="0"/>
      <w:sz w:val="24"/>
      <w:szCs w:val="20"/>
    </w:rPr>
  </w:style>
  <w:style w:type="paragraph" w:customStyle="1" w:styleId="45">
    <w:name w:val="目录4"/>
    <w:basedOn w:val="af7"/>
    <w:rsid w:val="00E215F0"/>
    <w:pPr>
      <w:widowControl/>
      <w:spacing w:line="360" w:lineRule="auto"/>
      <w:ind w:left="1193" w:firstLineChars="200" w:firstLine="200"/>
      <w:jc w:val="left"/>
    </w:pPr>
    <w:rPr>
      <w:rFonts w:ascii="宋体" w:eastAsia="仿宋_GB2312" w:hAnsi="Times New Roman" w:cs="宋体"/>
      <w:kern w:val="0"/>
      <w:sz w:val="24"/>
      <w:szCs w:val="20"/>
    </w:rPr>
  </w:style>
  <w:style w:type="paragraph" w:customStyle="1" w:styleId="affff5">
    <w:name w:val="分项目"/>
    <w:basedOn w:val="af7"/>
    <w:rsid w:val="00E215F0"/>
    <w:pPr>
      <w:widowControl/>
      <w:spacing w:line="360" w:lineRule="auto"/>
      <w:ind w:firstLineChars="200" w:firstLine="200"/>
      <w:jc w:val="left"/>
    </w:pPr>
    <w:rPr>
      <w:rFonts w:ascii="宋体" w:eastAsia="仿宋_GB2312" w:hAnsi="Times New Roman" w:cs="宋体"/>
      <w:kern w:val="0"/>
      <w:sz w:val="24"/>
      <w:szCs w:val="20"/>
    </w:rPr>
  </w:style>
  <w:style w:type="paragraph" w:customStyle="1" w:styleId="affff6">
    <w:name w:val="目录"/>
    <w:basedOn w:val="af7"/>
    <w:rsid w:val="00E215F0"/>
    <w:pPr>
      <w:pageBreakBefore/>
      <w:widowControl/>
      <w:spacing w:before="300" w:after="150" w:line="360" w:lineRule="auto"/>
      <w:ind w:firstLineChars="200" w:firstLine="200"/>
      <w:jc w:val="center"/>
    </w:pPr>
    <w:rPr>
      <w:rFonts w:ascii="黑体" w:eastAsia="黑体" w:hAnsi="Times New Roman" w:cs="黑体"/>
      <w:kern w:val="0"/>
      <w:sz w:val="30"/>
      <w:szCs w:val="30"/>
    </w:rPr>
  </w:style>
  <w:style w:type="paragraph" w:customStyle="1" w:styleId="34">
    <w:name w:val="目录3"/>
    <w:basedOn w:val="af7"/>
    <w:rsid w:val="00E215F0"/>
    <w:pPr>
      <w:widowControl/>
      <w:spacing w:line="360" w:lineRule="auto"/>
      <w:ind w:left="833" w:firstLineChars="200" w:firstLine="200"/>
      <w:jc w:val="left"/>
    </w:pPr>
    <w:rPr>
      <w:rFonts w:ascii="Times New Roman" w:eastAsia="仿宋_GB2312" w:hAnsi="Times New Roman" w:cs="Times New Roman"/>
      <w:kern w:val="0"/>
      <w:sz w:val="24"/>
      <w:szCs w:val="20"/>
    </w:rPr>
  </w:style>
  <w:style w:type="paragraph" w:customStyle="1" w:styleId="29">
    <w:name w:val="目录2"/>
    <w:basedOn w:val="af7"/>
    <w:rsid w:val="00E215F0"/>
    <w:pPr>
      <w:widowControl/>
      <w:spacing w:line="360" w:lineRule="auto"/>
      <w:ind w:left="473" w:firstLineChars="200" w:firstLine="200"/>
      <w:jc w:val="left"/>
    </w:pPr>
    <w:rPr>
      <w:rFonts w:ascii="Times New Roman" w:eastAsia="仿宋_GB2312" w:hAnsi="Times New Roman" w:cs="Times New Roman"/>
      <w:kern w:val="0"/>
      <w:sz w:val="24"/>
      <w:szCs w:val="20"/>
    </w:rPr>
  </w:style>
  <w:style w:type="paragraph" w:customStyle="1" w:styleId="1b">
    <w:name w:val="目录1"/>
    <w:basedOn w:val="af7"/>
    <w:rsid w:val="00E215F0"/>
    <w:pPr>
      <w:keepLines/>
      <w:widowControl/>
      <w:spacing w:line="360" w:lineRule="auto"/>
      <w:ind w:left="113" w:firstLineChars="200" w:firstLine="200"/>
      <w:jc w:val="left"/>
    </w:pPr>
    <w:rPr>
      <w:rFonts w:ascii="Times New Roman" w:eastAsia="仿宋_GB2312" w:hAnsi="Times New Roman" w:cs="Times New Roman"/>
      <w:kern w:val="0"/>
      <w:sz w:val="24"/>
      <w:szCs w:val="20"/>
    </w:rPr>
  </w:style>
  <w:style w:type="paragraph" w:customStyle="1" w:styleId="affff7">
    <w:name w:val="封面文档标题"/>
    <w:basedOn w:val="af7"/>
    <w:rsid w:val="00E215F0"/>
    <w:pPr>
      <w:widowControl/>
      <w:spacing w:line="360" w:lineRule="auto"/>
      <w:ind w:firstLineChars="200" w:firstLine="200"/>
      <w:jc w:val="center"/>
    </w:pPr>
    <w:rPr>
      <w:rFonts w:ascii="Arial" w:eastAsia="仿宋_GB2312" w:hAnsi="Arial" w:cs="Arial"/>
      <w:b/>
      <w:bCs/>
      <w:kern w:val="0"/>
      <w:sz w:val="56"/>
      <w:szCs w:val="56"/>
    </w:rPr>
  </w:style>
  <w:style w:type="paragraph" w:customStyle="1" w:styleId="affff8">
    <w:name w:val="封面表格文本"/>
    <w:basedOn w:val="af7"/>
    <w:rsid w:val="00E215F0"/>
    <w:pPr>
      <w:widowControl/>
      <w:spacing w:line="360" w:lineRule="auto"/>
      <w:ind w:firstLineChars="200" w:firstLine="200"/>
      <w:jc w:val="center"/>
    </w:pPr>
    <w:rPr>
      <w:rFonts w:ascii="Times New Roman" w:eastAsia="仿宋_GB2312" w:hAnsi="Times New Roman" w:cs="Times New Roman"/>
      <w:b/>
      <w:bCs/>
      <w:kern w:val="0"/>
      <w:sz w:val="24"/>
      <w:szCs w:val="24"/>
    </w:rPr>
  </w:style>
  <w:style w:type="paragraph" w:customStyle="1" w:styleId="affff9">
    <w:name w:val="目录页编号文本样式"/>
    <w:basedOn w:val="af7"/>
    <w:rsid w:val="00E215F0"/>
    <w:pPr>
      <w:widowControl/>
      <w:spacing w:line="360" w:lineRule="auto"/>
      <w:ind w:firstLineChars="200" w:firstLine="200"/>
      <w:jc w:val="right"/>
    </w:pPr>
    <w:rPr>
      <w:rFonts w:ascii="Times New Roman" w:eastAsia="仿宋_GB2312" w:hAnsi="Times New Roman" w:cs="Times New Roman"/>
      <w:kern w:val="0"/>
      <w:sz w:val="24"/>
      <w:szCs w:val="20"/>
    </w:rPr>
  </w:style>
  <w:style w:type="paragraph" w:customStyle="1" w:styleId="affffa">
    <w:name w:val="表号"/>
    <w:basedOn w:val="af7"/>
    <w:rsid w:val="00E215F0"/>
    <w:pPr>
      <w:widowControl/>
      <w:spacing w:before="210" w:line="360" w:lineRule="auto"/>
      <w:ind w:left="360" w:firstLineChars="200" w:hanging="360"/>
      <w:jc w:val="center"/>
    </w:pPr>
    <w:rPr>
      <w:rFonts w:ascii="宋体" w:eastAsia="仿宋_GB2312" w:hAnsi="Times New Roman" w:cs="宋体"/>
      <w:kern w:val="0"/>
      <w:sz w:val="24"/>
      <w:szCs w:val="20"/>
    </w:rPr>
  </w:style>
  <w:style w:type="paragraph" w:customStyle="1" w:styleId="affffb">
    <w:name w:val="图号"/>
    <w:basedOn w:val="af7"/>
    <w:rsid w:val="00E215F0"/>
    <w:pPr>
      <w:widowControl/>
      <w:spacing w:after="210" w:line="360" w:lineRule="auto"/>
      <w:ind w:left="360" w:firstLineChars="200" w:hanging="360"/>
      <w:jc w:val="center"/>
    </w:pPr>
    <w:rPr>
      <w:rFonts w:ascii="宋体" w:eastAsia="仿宋_GB2312" w:hAnsi="Times New Roman" w:cs="宋体"/>
      <w:kern w:val="0"/>
      <w:sz w:val="24"/>
      <w:szCs w:val="20"/>
    </w:rPr>
  </w:style>
  <w:style w:type="paragraph" w:customStyle="1" w:styleId="affffc">
    <w:name w:val="摘要"/>
    <w:basedOn w:val="af7"/>
    <w:rsid w:val="00E215F0"/>
    <w:pPr>
      <w:widowControl/>
      <w:tabs>
        <w:tab w:val="left" w:pos="907"/>
      </w:tabs>
      <w:spacing w:line="360" w:lineRule="auto"/>
      <w:ind w:left="879" w:firstLineChars="200" w:hanging="879"/>
      <w:jc w:val="left"/>
    </w:pPr>
    <w:rPr>
      <w:rFonts w:ascii="Times New Roman" w:eastAsia="仿宋_GB2312" w:hAnsi="Times New Roman" w:cs="Times New Roman"/>
      <w:kern w:val="0"/>
      <w:sz w:val="24"/>
      <w:szCs w:val="20"/>
    </w:rPr>
  </w:style>
  <w:style w:type="paragraph" w:customStyle="1" w:styleId="affffd">
    <w:name w:val="关键词"/>
    <w:basedOn w:val="af7"/>
    <w:rsid w:val="00E215F0"/>
    <w:pPr>
      <w:widowControl/>
      <w:tabs>
        <w:tab w:val="left" w:pos="907"/>
      </w:tabs>
      <w:spacing w:line="360" w:lineRule="auto"/>
      <w:ind w:left="879" w:firstLineChars="200" w:hanging="879"/>
      <w:jc w:val="left"/>
    </w:pPr>
    <w:rPr>
      <w:rFonts w:ascii="Times New Roman" w:eastAsia="仿宋_GB2312" w:hAnsi="Times New Roman" w:cs="Times New Roman"/>
      <w:kern w:val="0"/>
      <w:sz w:val="24"/>
      <w:szCs w:val="20"/>
    </w:rPr>
  </w:style>
  <w:style w:type="paragraph" w:customStyle="1" w:styleId="affffe">
    <w:name w:val="修订记录"/>
    <w:basedOn w:val="af7"/>
    <w:rsid w:val="00E215F0"/>
    <w:pPr>
      <w:pageBreakBefore/>
      <w:widowControl/>
      <w:spacing w:before="300" w:after="150" w:line="360" w:lineRule="auto"/>
      <w:ind w:firstLineChars="200" w:firstLine="200"/>
      <w:jc w:val="center"/>
    </w:pPr>
    <w:rPr>
      <w:rFonts w:ascii="黑体" w:eastAsia="黑体" w:hAnsi="Times New Roman" w:cs="黑体"/>
      <w:kern w:val="0"/>
      <w:sz w:val="30"/>
      <w:szCs w:val="30"/>
    </w:rPr>
  </w:style>
  <w:style w:type="paragraph" w:customStyle="1" w:styleId="afffff">
    <w:name w:val="表格文本"/>
    <w:basedOn w:val="af7"/>
    <w:link w:val="Char3"/>
    <w:uiPriority w:val="99"/>
    <w:rsid w:val="00E215F0"/>
    <w:pPr>
      <w:widowControl/>
      <w:tabs>
        <w:tab w:val="decimal" w:pos="0"/>
      </w:tabs>
      <w:spacing w:line="360" w:lineRule="auto"/>
      <w:ind w:firstLineChars="200" w:firstLine="200"/>
      <w:jc w:val="left"/>
    </w:pPr>
    <w:rPr>
      <w:rFonts w:ascii="Times New Roman" w:eastAsia="仿宋_GB2312" w:hAnsi="Times New Roman" w:cs="Times New Roman"/>
      <w:kern w:val="0"/>
      <w:sz w:val="24"/>
      <w:szCs w:val="20"/>
    </w:rPr>
  </w:style>
  <w:style w:type="paragraph" w:customStyle="1" w:styleId="afffff0">
    <w:name w:val="缺省文本"/>
    <w:basedOn w:val="af7"/>
    <w:rsid w:val="00E215F0"/>
    <w:pPr>
      <w:widowControl/>
      <w:spacing w:line="360" w:lineRule="auto"/>
      <w:ind w:firstLineChars="200" w:firstLine="200"/>
      <w:jc w:val="left"/>
    </w:pPr>
    <w:rPr>
      <w:rFonts w:ascii="Times New Roman" w:eastAsia="仿宋_GB2312" w:hAnsi="Times New Roman" w:cs="Times New Roman"/>
      <w:kern w:val="0"/>
      <w:sz w:val="24"/>
      <w:szCs w:val="20"/>
    </w:rPr>
  </w:style>
  <w:style w:type="paragraph" w:customStyle="1" w:styleId="texte">
    <w:name w:val="texte"/>
    <w:basedOn w:val="af7"/>
    <w:rsid w:val="00E81C2A"/>
    <w:pPr>
      <w:widowControl/>
      <w:overflowPunct w:val="0"/>
      <w:autoSpaceDE w:val="0"/>
      <w:autoSpaceDN w:val="0"/>
      <w:adjustRightInd w:val="0"/>
      <w:spacing w:before="120" w:after="120"/>
      <w:jc w:val="left"/>
      <w:textAlignment w:val="baseline"/>
    </w:pPr>
    <w:rPr>
      <w:rFonts w:ascii="Times New Roman" w:eastAsia="宋体" w:hAnsi="Times New Roman" w:cs="Times New Roman"/>
      <w:kern w:val="0"/>
      <w:sz w:val="20"/>
      <w:szCs w:val="20"/>
      <w:lang w:val="en-GB" w:eastAsia="fr-FR"/>
    </w:rPr>
  </w:style>
  <w:style w:type="paragraph" w:customStyle="1" w:styleId="Feature">
    <w:name w:val="Feature"/>
    <w:basedOn w:val="af7"/>
    <w:rsid w:val="00E81C2A"/>
    <w:pPr>
      <w:widowControl/>
      <w:overflowPunct w:val="0"/>
      <w:autoSpaceDE w:val="0"/>
      <w:autoSpaceDN w:val="0"/>
      <w:adjustRightInd w:val="0"/>
      <w:spacing w:before="60" w:after="60"/>
      <w:ind w:left="284" w:hanging="284"/>
      <w:jc w:val="left"/>
      <w:textAlignment w:val="baseline"/>
    </w:pPr>
    <w:rPr>
      <w:rFonts w:ascii="Times New Roman" w:eastAsia="宋体" w:hAnsi="Times New Roman" w:cs="Times New Roman"/>
      <w:kern w:val="0"/>
      <w:sz w:val="24"/>
      <w:szCs w:val="20"/>
      <w:lang w:val="en-GB" w:eastAsia="fr-FR"/>
    </w:rPr>
  </w:style>
  <w:style w:type="paragraph" w:customStyle="1" w:styleId="01">
    <w:name w:val="▲Ｆ01.仿宋三号→首行缩进"/>
    <w:basedOn w:val="af7"/>
    <w:rsid w:val="00E81C2A"/>
    <w:pPr>
      <w:ind w:firstLineChars="200" w:firstLine="632"/>
    </w:pPr>
    <w:rPr>
      <w:rFonts w:ascii="仿宋_GB2312" w:eastAsia="仿宋_GB2312" w:hAnsi="Times New Roman" w:cs="Times New Roman"/>
      <w:sz w:val="32"/>
      <w:szCs w:val="24"/>
    </w:rPr>
  </w:style>
  <w:style w:type="paragraph" w:customStyle="1" w:styleId="111">
    <w:name w:val="▲Ｆ11.仿宋三号→编号『一、』"/>
    <w:basedOn w:val="af7"/>
    <w:rsid w:val="00E81C2A"/>
    <w:pPr>
      <w:jc w:val="left"/>
    </w:pPr>
    <w:rPr>
      <w:rFonts w:ascii="仿宋_GB2312" w:eastAsia="仿宋_GB2312" w:hAnsi="Times New Roman" w:cs="Times New Roman"/>
      <w:sz w:val="32"/>
      <w:szCs w:val="24"/>
    </w:rPr>
  </w:style>
  <w:style w:type="paragraph" w:customStyle="1" w:styleId="120">
    <w:name w:val="▲Ｆ12.仿宋三号→编号『（一）』"/>
    <w:basedOn w:val="af7"/>
    <w:rsid w:val="00E81C2A"/>
    <w:rPr>
      <w:rFonts w:ascii="仿宋_GB2312" w:eastAsia="仿宋_GB2312" w:hAnsi="Times New Roman" w:cs="Times New Roman"/>
      <w:sz w:val="32"/>
      <w:szCs w:val="24"/>
    </w:rPr>
  </w:style>
  <w:style w:type="paragraph" w:customStyle="1" w:styleId="62">
    <w:name w:val="▲Ｅ62.仿宋四号→表格→居中"/>
    <w:basedOn w:val="af7"/>
    <w:rsid w:val="00CA1F2C"/>
    <w:pPr>
      <w:jc w:val="center"/>
    </w:pPr>
    <w:rPr>
      <w:rFonts w:ascii="仿宋_GB2312" w:eastAsia="仿宋_GB2312" w:hAnsi="Times New Roman" w:cs="Times New Roman"/>
      <w:sz w:val="28"/>
      <w:szCs w:val="24"/>
    </w:rPr>
  </w:style>
  <w:style w:type="paragraph" w:customStyle="1" w:styleId="2a">
    <w:name w:val="项目编号（2）"/>
    <w:basedOn w:val="af7"/>
    <w:link w:val="2CharChar"/>
    <w:rsid w:val="00E81C2A"/>
    <w:pPr>
      <w:tabs>
        <w:tab w:val="num" w:pos="987"/>
      </w:tabs>
      <w:spacing w:beforeLines="50" w:afterLines="50" w:line="300" w:lineRule="auto"/>
      <w:ind w:left="987" w:hanging="420"/>
    </w:pPr>
    <w:rPr>
      <w:rFonts w:ascii="Times New Roman" w:eastAsia="宋体" w:hAnsi="Times New Roman" w:cs="宋体"/>
      <w:kern w:val="21"/>
      <w:sz w:val="24"/>
      <w:szCs w:val="20"/>
    </w:rPr>
  </w:style>
  <w:style w:type="character" w:customStyle="1" w:styleId="2CharChar">
    <w:name w:val="项目编号（2） Char Char"/>
    <w:basedOn w:val="af8"/>
    <w:link w:val="2a"/>
    <w:rsid w:val="00E81C2A"/>
    <w:rPr>
      <w:rFonts w:ascii="Times New Roman" w:eastAsia="宋体" w:hAnsi="Times New Roman" w:cs="宋体"/>
      <w:kern w:val="21"/>
      <w:sz w:val="24"/>
      <w:szCs w:val="20"/>
    </w:rPr>
  </w:style>
  <w:style w:type="paragraph" w:customStyle="1" w:styleId="20505">
    <w:name w:val="样式 项目编号（2） + 段前: 0.5 行 段后: 0.5 行"/>
    <w:basedOn w:val="2a"/>
    <w:autoRedefine/>
    <w:rsid w:val="00E81C2A"/>
    <w:pPr>
      <w:spacing w:before="163" w:after="163"/>
    </w:pPr>
    <w:rPr>
      <w:kern w:val="2"/>
      <w:szCs w:val="24"/>
    </w:rPr>
  </w:style>
  <w:style w:type="paragraph" w:customStyle="1" w:styleId="ZXZW1">
    <w:name w:val="ZXZW1"/>
    <w:basedOn w:val="af7"/>
    <w:rsid w:val="00E81C2A"/>
    <w:pPr>
      <w:adjustRightInd w:val="0"/>
      <w:spacing w:line="360" w:lineRule="exact"/>
      <w:ind w:leftChars="100" w:left="100" w:firstLineChars="200" w:firstLine="200"/>
    </w:pPr>
    <w:rPr>
      <w:rFonts w:ascii="Times New Roman" w:eastAsia="宋体" w:hAnsi="Times New Roman" w:cs="宋体"/>
      <w:szCs w:val="21"/>
    </w:rPr>
  </w:style>
  <w:style w:type="paragraph" w:styleId="afffff1">
    <w:name w:val="toa heading"/>
    <w:basedOn w:val="af7"/>
    <w:next w:val="af7"/>
    <w:uiPriority w:val="99"/>
    <w:rsid w:val="00E81C2A"/>
    <w:pPr>
      <w:adjustRightInd w:val="0"/>
      <w:spacing w:line="380" w:lineRule="atLeast"/>
      <w:ind w:left="100" w:hangingChars="100" w:hanging="100"/>
    </w:pPr>
    <w:rPr>
      <w:rFonts w:ascii="Tahoma" w:eastAsia="黑体" w:hAnsi="Tahoma" w:cs="Times New Roman"/>
      <w:bCs/>
      <w:snapToGrid w:val="0"/>
      <w:kern w:val="0"/>
      <w:sz w:val="28"/>
      <w:szCs w:val="20"/>
    </w:rPr>
  </w:style>
  <w:style w:type="character" w:customStyle="1" w:styleId="t1">
    <w:name w:val="t1"/>
    <w:rsid w:val="00E81C2A"/>
    <w:rPr>
      <w:color w:val="990000"/>
    </w:rPr>
  </w:style>
  <w:style w:type="character" w:customStyle="1" w:styleId="HTMLChar">
    <w:name w:val="HTML 预设格式 Char"/>
    <w:link w:val="HTML1"/>
    <w:uiPriority w:val="99"/>
    <w:rsid w:val="00E81C2A"/>
    <w:rPr>
      <w:rFonts w:ascii="宋体" w:eastAsia="宋体" w:hAnsi="宋体" w:cs="宋体"/>
      <w:color w:val="000000"/>
      <w:kern w:val="0"/>
      <w:sz w:val="24"/>
      <w:szCs w:val="24"/>
    </w:rPr>
  </w:style>
  <w:style w:type="paragraph" w:customStyle="1" w:styleId="HTML1">
    <w:name w:val="HTML 预设格式1"/>
    <w:basedOn w:val="af7"/>
    <w:link w:val="HTMLChar"/>
    <w:uiPriority w:val="99"/>
    <w:rsid w:val="00E81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paragraph" w:customStyle="1" w:styleId="afffff2">
    <w:name w:val="表头样式"/>
    <w:basedOn w:val="af7"/>
    <w:link w:val="Char4"/>
    <w:uiPriority w:val="99"/>
    <w:rsid w:val="00E81C2A"/>
    <w:pPr>
      <w:autoSpaceDE w:val="0"/>
      <w:autoSpaceDN w:val="0"/>
      <w:adjustRightInd w:val="0"/>
      <w:jc w:val="center"/>
    </w:pPr>
    <w:rPr>
      <w:rFonts w:ascii="Times New Roman" w:eastAsia="宋体" w:hAnsi="Times New Roman" w:cs="Times New Roman"/>
      <w:b/>
      <w:bCs/>
      <w:kern w:val="0"/>
      <w:szCs w:val="21"/>
    </w:rPr>
  </w:style>
  <w:style w:type="character" w:styleId="afffff3">
    <w:name w:val="Emphasis"/>
    <w:uiPriority w:val="20"/>
    <w:qFormat/>
    <w:rsid w:val="00E81C2A"/>
    <w:rPr>
      <w:i/>
      <w:iCs/>
    </w:rPr>
  </w:style>
  <w:style w:type="paragraph" w:styleId="53">
    <w:name w:val="toc 5"/>
    <w:basedOn w:val="af7"/>
    <w:next w:val="af7"/>
    <w:autoRedefine/>
    <w:uiPriority w:val="39"/>
    <w:unhideWhenUsed/>
    <w:qFormat/>
    <w:rsid w:val="00E81C2A"/>
    <w:pPr>
      <w:ind w:leftChars="800" w:left="1680"/>
    </w:pPr>
    <w:rPr>
      <w:rFonts w:ascii="Calibri" w:eastAsia="宋体" w:hAnsi="Calibri" w:cs="Times New Roman"/>
    </w:rPr>
  </w:style>
  <w:style w:type="paragraph" w:styleId="63">
    <w:name w:val="toc 6"/>
    <w:basedOn w:val="af7"/>
    <w:next w:val="af7"/>
    <w:autoRedefine/>
    <w:uiPriority w:val="39"/>
    <w:unhideWhenUsed/>
    <w:qFormat/>
    <w:rsid w:val="00E81C2A"/>
    <w:pPr>
      <w:ind w:leftChars="1000" w:left="2100"/>
    </w:pPr>
    <w:rPr>
      <w:rFonts w:ascii="Calibri" w:eastAsia="宋体" w:hAnsi="Calibri" w:cs="Times New Roman"/>
    </w:rPr>
  </w:style>
  <w:style w:type="paragraph" w:styleId="72">
    <w:name w:val="toc 7"/>
    <w:basedOn w:val="af7"/>
    <w:next w:val="af7"/>
    <w:autoRedefine/>
    <w:uiPriority w:val="39"/>
    <w:unhideWhenUsed/>
    <w:qFormat/>
    <w:rsid w:val="00E81C2A"/>
    <w:pPr>
      <w:ind w:leftChars="1200" w:left="2520"/>
    </w:pPr>
    <w:rPr>
      <w:rFonts w:ascii="Calibri" w:eastAsia="宋体" w:hAnsi="Calibri" w:cs="Times New Roman"/>
    </w:rPr>
  </w:style>
  <w:style w:type="paragraph" w:styleId="82">
    <w:name w:val="toc 8"/>
    <w:basedOn w:val="af7"/>
    <w:next w:val="af7"/>
    <w:autoRedefine/>
    <w:uiPriority w:val="39"/>
    <w:unhideWhenUsed/>
    <w:rsid w:val="00E81C2A"/>
    <w:pPr>
      <w:ind w:leftChars="1400" w:left="2940"/>
    </w:pPr>
    <w:rPr>
      <w:rFonts w:ascii="Calibri" w:eastAsia="宋体" w:hAnsi="Calibri" w:cs="Times New Roman"/>
    </w:rPr>
  </w:style>
  <w:style w:type="paragraph" w:styleId="92">
    <w:name w:val="toc 9"/>
    <w:basedOn w:val="af7"/>
    <w:next w:val="af7"/>
    <w:autoRedefine/>
    <w:uiPriority w:val="39"/>
    <w:unhideWhenUsed/>
    <w:rsid w:val="00E81C2A"/>
    <w:pPr>
      <w:ind w:leftChars="1600" w:left="3360"/>
    </w:pPr>
    <w:rPr>
      <w:rFonts w:ascii="Calibri" w:eastAsia="宋体" w:hAnsi="Calibri" w:cs="Times New Roman"/>
    </w:rPr>
  </w:style>
  <w:style w:type="paragraph" w:styleId="afffff4">
    <w:name w:val="No Spacing"/>
    <w:rsid w:val="00E81C2A"/>
    <w:rPr>
      <w:rFonts w:ascii="Calibri" w:eastAsia="宋体" w:hAnsi="Calibri" w:cs="Calibri"/>
      <w:kern w:val="0"/>
      <w:sz w:val="22"/>
    </w:rPr>
  </w:style>
  <w:style w:type="table" w:customStyle="1" w:styleId="TableNormal">
    <w:name w:val="Table Normal"/>
    <w:uiPriority w:val="2"/>
    <w:semiHidden/>
    <w:unhideWhenUsed/>
    <w:qFormat/>
    <w:rsid w:val="00E81C2A"/>
    <w:pPr>
      <w:widowControl w:val="0"/>
    </w:pPr>
    <w:rPr>
      <w:kern w:val="0"/>
      <w:sz w:val="22"/>
      <w:lang w:eastAsia="en-US"/>
    </w:rPr>
    <w:tblPr>
      <w:tblInd w:w="0" w:type="dxa"/>
      <w:tblCellMar>
        <w:top w:w="0" w:type="dxa"/>
        <w:left w:w="0" w:type="dxa"/>
        <w:bottom w:w="0" w:type="dxa"/>
        <w:right w:w="0" w:type="dxa"/>
      </w:tblCellMar>
    </w:tblPr>
  </w:style>
  <w:style w:type="character" w:customStyle="1" w:styleId="Char3">
    <w:name w:val="表格文本 Char"/>
    <w:basedOn w:val="af8"/>
    <w:link w:val="afffff"/>
    <w:uiPriority w:val="99"/>
    <w:rsid w:val="00E81C2A"/>
    <w:rPr>
      <w:rFonts w:ascii="Times New Roman" w:eastAsia="宋体" w:hAnsi="Times New Roman" w:cs="Times New Roman"/>
      <w:kern w:val="0"/>
      <w:sz w:val="20"/>
      <w:szCs w:val="20"/>
    </w:rPr>
  </w:style>
  <w:style w:type="character" w:customStyle="1" w:styleId="DocumentNoChar">
    <w:name w:val="Document No. Char"/>
    <w:basedOn w:val="af8"/>
    <w:link w:val="DocumentNo"/>
    <w:rsid w:val="00E81C2A"/>
    <w:rPr>
      <w:rFonts w:ascii="Arial" w:eastAsia="宋体" w:hAnsi="Arial"/>
    </w:rPr>
  </w:style>
  <w:style w:type="paragraph" w:customStyle="1" w:styleId="DocumentNo">
    <w:name w:val="Document No."/>
    <w:basedOn w:val="af7"/>
    <w:link w:val="DocumentNoChar"/>
    <w:rsid w:val="00E81C2A"/>
    <w:pPr>
      <w:autoSpaceDE w:val="0"/>
      <w:autoSpaceDN w:val="0"/>
      <w:adjustRightInd w:val="0"/>
      <w:spacing w:after="120"/>
      <w:jc w:val="center"/>
    </w:pPr>
    <w:rPr>
      <w:rFonts w:ascii="Arial" w:eastAsia="宋体" w:hAnsi="Arial"/>
    </w:rPr>
  </w:style>
  <w:style w:type="character" w:customStyle="1" w:styleId="Char4">
    <w:name w:val="表头样式 Char"/>
    <w:basedOn w:val="af8"/>
    <w:link w:val="afffff2"/>
    <w:uiPriority w:val="99"/>
    <w:rsid w:val="00E81C2A"/>
    <w:rPr>
      <w:rFonts w:ascii="Times New Roman" w:eastAsia="宋体" w:hAnsi="Times New Roman" w:cs="Times New Roman"/>
      <w:b/>
      <w:bCs/>
      <w:kern w:val="0"/>
      <w:szCs w:val="21"/>
    </w:rPr>
  </w:style>
  <w:style w:type="character" w:styleId="afffff5">
    <w:name w:val="Strong"/>
    <w:basedOn w:val="af8"/>
    <w:uiPriority w:val="22"/>
    <w:qFormat/>
    <w:rsid w:val="00E81C2A"/>
    <w:rPr>
      <w:b/>
      <w:bCs/>
    </w:rPr>
  </w:style>
  <w:style w:type="character" w:customStyle="1" w:styleId="CharChar">
    <w:name w:val="编写建议 Char Char"/>
    <w:basedOn w:val="af8"/>
    <w:link w:val="Char5"/>
    <w:rsid w:val="00E81C2A"/>
    <w:rPr>
      <w:rFonts w:eastAsia="宋体"/>
      <w:i/>
      <w:color w:val="0000FF"/>
    </w:rPr>
  </w:style>
  <w:style w:type="paragraph" w:customStyle="1" w:styleId="Char5">
    <w:name w:val="编写建议 Char"/>
    <w:basedOn w:val="af7"/>
    <w:link w:val="CharChar"/>
    <w:rsid w:val="00E81C2A"/>
    <w:pPr>
      <w:keepNext/>
      <w:autoSpaceDE w:val="0"/>
      <w:autoSpaceDN w:val="0"/>
      <w:adjustRightInd w:val="0"/>
      <w:spacing w:line="360" w:lineRule="auto"/>
      <w:ind w:firstLineChars="200" w:firstLine="200"/>
      <w:jc w:val="left"/>
    </w:pPr>
    <w:rPr>
      <w:rFonts w:eastAsia="宋体"/>
      <w:i/>
      <w:color w:val="0000FF"/>
    </w:rPr>
  </w:style>
  <w:style w:type="paragraph" w:customStyle="1" w:styleId="NormalH2">
    <w:name w:val="Normal H2"/>
    <w:rsid w:val="00E81C2A"/>
    <w:pPr>
      <w:tabs>
        <w:tab w:val="left" w:pos="1514"/>
      </w:tabs>
      <w:spacing w:after="120"/>
      <w:ind w:left="1514" w:hanging="397"/>
    </w:pPr>
    <w:rPr>
      <w:rFonts w:ascii="Times New Roman" w:eastAsia="宋体" w:hAnsi="Times New Roman" w:cs="Times New Roman"/>
      <w:kern w:val="0"/>
      <w:szCs w:val="20"/>
    </w:rPr>
  </w:style>
  <w:style w:type="paragraph" w:customStyle="1" w:styleId="TableHeading">
    <w:name w:val="Table Heading"/>
    <w:rsid w:val="00E81C2A"/>
    <w:pPr>
      <w:jc w:val="center"/>
    </w:pPr>
    <w:rPr>
      <w:rFonts w:ascii="Arial" w:eastAsia="宋体" w:hAnsi="Arial" w:cs="Times New Roman"/>
      <w:b/>
      <w:kern w:val="0"/>
      <w:szCs w:val="21"/>
    </w:rPr>
  </w:style>
  <w:style w:type="paragraph" w:customStyle="1" w:styleId="afffff6">
    <w:name w:val="图样式"/>
    <w:basedOn w:val="af7"/>
    <w:rsid w:val="00E81C2A"/>
    <w:pPr>
      <w:keepNext/>
      <w:widowControl/>
      <w:autoSpaceDE w:val="0"/>
      <w:autoSpaceDN w:val="0"/>
      <w:adjustRightInd w:val="0"/>
      <w:spacing w:before="80" w:after="80" w:line="360" w:lineRule="auto"/>
      <w:jc w:val="center"/>
    </w:pPr>
    <w:rPr>
      <w:rFonts w:ascii="Times New Roman" w:eastAsia="宋体" w:hAnsi="Times New Roman" w:cs="Times New Roman"/>
      <w:snapToGrid w:val="0"/>
      <w:kern w:val="0"/>
      <w:szCs w:val="21"/>
    </w:rPr>
  </w:style>
  <w:style w:type="paragraph" w:customStyle="1" w:styleId="a0">
    <w:name w:val="消息流程描述"/>
    <w:basedOn w:val="af7"/>
    <w:rsid w:val="00E81C2A"/>
    <w:pPr>
      <w:widowControl/>
      <w:numPr>
        <w:numId w:val="4"/>
      </w:numPr>
      <w:tabs>
        <w:tab w:val="left" w:pos="420"/>
      </w:tabs>
      <w:spacing w:line="360" w:lineRule="exact"/>
      <w:jc w:val="left"/>
    </w:pPr>
    <w:rPr>
      <w:rFonts w:ascii="Times New Roman" w:eastAsia="宋体" w:hAnsi="Times New Roman" w:cs="Times New Roman"/>
      <w:kern w:val="0"/>
      <w:szCs w:val="21"/>
    </w:rPr>
  </w:style>
  <w:style w:type="paragraph" w:customStyle="1" w:styleId="Char1CharChar1Char1CharChar">
    <w:name w:val="样式 样式 正文首行缩进正文首行缩进 Char1正文首行缩进 Char Char1正文首行缩进 Char1 Char Char...."/>
    <w:basedOn w:val="af7"/>
    <w:rsid w:val="00E81C2A"/>
    <w:pPr>
      <w:autoSpaceDE w:val="0"/>
      <w:autoSpaceDN w:val="0"/>
      <w:adjustRightInd w:val="0"/>
      <w:spacing w:afterLines="50" w:after="156" w:line="360" w:lineRule="auto"/>
      <w:ind w:leftChars="100" w:left="210" w:rightChars="100" w:right="210" w:firstLineChars="200" w:firstLine="420"/>
    </w:pPr>
    <w:rPr>
      <w:rFonts w:ascii="Times New Roman" w:eastAsia="宋体" w:hAnsi="Times New Roman" w:cs="Times New Roman"/>
      <w:kern w:val="0"/>
      <w:szCs w:val="21"/>
    </w:rPr>
  </w:style>
  <w:style w:type="paragraph" w:customStyle="1" w:styleId="itemlist0">
    <w:name w:val="item list"/>
    <w:basedOn w:val="afffff7"/>
    <w:rsid w:val="00E81C2A"/>
    <w:pPr>
      <w:widowControl/>
      <w:tabs>
        <w:tab w:val="left" w:pos="1559"/>
      </w:tabs>
      <w:spacing w:after="0" w:line="360" w:lineRule="auto"/>
      <w:ind w:left="1559"/>
    </w:pPr>
    <w:rPr>
      <w:rFonts w:ascii="宋体" w:hAnsi="Wingdings"/>
    </w:rPr>
  </w:style>
  <w:style w:type="paragraph" w:styleId="afffff7">
    <w:name w:val="List Bullet"/>
    <w:basedOn w:val="af7"/>
    <w:uiPriority w:val="99"/>
    <w:rsid w:val="00E81C2A"/>
    <w:pPr>
      <w:tabs>
        <w:tab w:val="left" w:pos="425"/>
      </w:tabs>
      <w:autoSpaceDE w:val="0"/>
      <w:autoSpaceDN w:val="0"/>
      <w:adjustRightInd w:val="0"/>
      <w:spacing w:after="120"/>
      <w:ind w:left="425" w:hanging="425"/>
      <w:jc w:val="left"/>
    </w:pPr>
    <w:rPr>
      <w:rFonts w:ascii="Times New Roman" w:eastAsia="宋体" w:hAnsi="Times New Roman" w:cs="Times New Roman"/>
      <w:kern w:val="0"/>
      <w:szCs w:val="20"/>
    </w:rPr>
  </w:style>
  <w:style w:type="paragraph" w:customStyle="1" w:styleId="afffff8">
    <w:name w:val="编写建议"/>
    <w:basedOn w:val="af7"/>
    <w:rsid w:val="00E81C2A"/>
    <w:pPr>
      <w:autoSpaceDE w:val="0"/>
      <w:autoSpaceDN w:val="0"/>
      <w:adjustRightInd w:val="0"/>
      <w:spacing w:line="360" w:lineRule="auto"/>
      <w:ind w:firstLineChars="200" w:firstLine="420"/>
      <w:jc w:val="left"/>
    </w:pPr>
    <w:rPr>
      <w:rFonts w:ascii="Arial" w:eastAsia="宋体" w:hAnsi="Arial" w:cs="Arial"/>
      <w:i/>
      <w:color w:val="0000FF"/>
      <w:kern w:val="0"/>
      <w:szCs w:val="21"/>
    </w:rPr>
  </w:style>
  <w:style w:type="paragraph" w:customStyle="1" w:styleId="ParaCharChar1Char">
    <w:name w:val="默认段落字体 Para Char Char1 Char"/>
    <w:basedOn w:val="af7"/>
    <w:rsid w:val="00E81C2A"/>
    <w:pPr>
      <w:spacing w:line="360" w:lineRule="auto"/>
    </w:pPr>
    <w:rPr>
      <w:rFonts w:ascii="Arial" w:eastAsia="宋体" w:hAnsi="Arial" w:cs="Arial"/>
      <w:b/>
      <w:sz w:val="24"/>
      <w:szCs w:val="24"/>
    </w:rPr>
  </w:style>
  <w:style w:type="paragraph" w:customStyle="1" w:styleId="afffff9">
    <w:name w:val="代码样式"/>
    <w:basedOn w:val="af7"/>
    <w:rsid w:val="00E81C2A"/>
    <w:pPr>
      <w:autoSpaceDE w:val="0"/>
      <w:autoSpaceDN w:val="0"/>
      <w:adjustRightInd w:val="0"/>
      <w:spacing w:before="105"/>
      <w:ind w:left="1134"/>
      <w:jc w:val="left"/>
    </w:pPr>
    <w:rPr>
      <w:rFonts w:ascii="Courier New" w:eastAsia="宋体" w:hAnsi="Courier New" w:cs="Courier New"/>
      <w:kern w:val="0"/>
      <w:szCs w:val="20"/>
    </w:rPr>
  </w:style>
  <w:style w:type="paragraph" w:styleId="afffffa">
    <w:name w:val="table of figures"/>
    <w:basedOn w:val="af7"/>
    <w:next w:val="af7"/>
    <w:uiPriority w:val="99"/>
    <w:qFormat/>
    <w:rsid w:val="00E81C2A"/>
    <w:pPr>
      <w:autoSpaceDE w:val="0"/>
      <w:autoSpaceDN w:val="0"/>
      <w:adjustRightInd w:val="0"/>
      <w:spacing w:after="120"/>
      <w:ind w:left="840" w:hanging="420"/>
      <w:jc w:val="left"/>
    </w:pPr>
    <w:rPr>
      <w:rFonts w:ascii="Times New Roman" w:eastAsia="宋体" w:hAnsi="Times New Roman" w:cs="Times New Roman"/>
      <w:kern w:val="0"/>
      <w:szCs w:val="20"/>
    </w:rPr>
  </w:style>
  <w:style w:type="paragraph" w:styleId="5">
    <w:name w:val="List Bullet 5"/>
    <w:basedOn w:val="af7"/>
    <w:rsid w:val="00E81C2A"/>
    <w:pPr>
      <w:numPr>
        <w:numId w:val="5"/>
      </w:numPr>
      <w:tabs>
        <w:tab w:val="left" w:pos="2040"/>
      </w:tabs>
      <w:autoSpaceDE w:val="0"/>
      <w:autoSpaceDN w:val="0"/>
      <w:adjustRightInd w:val="0"/>
      <w:spacing w:after="120"/>
      <w:jc w:val="left"/>
    </w:pPr>
    <w:rPr>
      <w:rFonts w:ascii="Times New Roman" w:eastAsia="宋体" w:hAnsi="Times New Roman" w:cs="Times New Roman"/>
      <w:kern w:val="0"/>
      <w:szCs w:val="20"/>
    </w:rPr>
  </w:style>
  <w:style w:type="paragraph" w:customStyle="1" w:styleId="Notes">
    <w:name w:val="Notes"/>
    <w:basedOn w:val="af7"/>
    <w:rsid w:val="00E81C2A"/>
    <w:pPr>
      <w:autoSpaceDE w:val="0"/>
      <w:autoSpaceDN w:val="0"/>
      <w:adjustRightInd w:val="0"/>
      <w:spacing w:after="120"/>
      <w:ind w:left="567"/>
      <w:jc w:val="left"/>
    </w:pPr>
    <w:rPr>
      <w:rFonts w:ascii="Arial Narrow" w:eastAsia="楷体_GB2312" w:hAnsi="Arial Narrow" w:cs="Times New Roman"/>
      <w:kern w:val="0"/>
      <w:sz w:val="18"/>
      <w:szCs w:val="18"/>
    </w:rPr>
  </w:style>
  <w:style w:type="paragraph" w:customStyle="1" w:styleId="revisionrecord">
    <w:name w:val="revision record"/>
    <w:basedOn w:val="af7"/>
    <w:rsid w:val="00E81C2A"/>
    <w:pPr>
      <w:pageBreakBefore/>
      <w:widowControl/>
      <w:autoSpaceDE w:val="0"/>
      <w:autoSpaceDN w:val="0"/>
      <w:adjustRightInd w:val="0"/>
      <w:spacing w:before="300" w:after="150" w:line="360" w:lineRule="auto"/>
      <w:jc w:val="center"/>
    </w:pPr>
    <w:rPr>
      <w:rFonts w:ascii="黑体" w:eastAsia="黑体" w:hAnsi="Times New Roman" w:cs="Times New Roman"/>
      <w:kern w:val="0"/>
      <w:sz w:val="30"/>
      <w:szCs w:val="20"/>
    </w:rPr>
  </w:style>
  <w:style w:type="paragraph" w:customStyle="1" w:styleId="ParaCharCharCharCharCharCharCharCharCharCharCharCharCharCharChar">
    <w:name w:val="默认段落字体 Para Char Char Char Char Char Char Char Char Char Char Char Char Char Char Char"/>
    <w:basedOn w:val="afff0"/>
    <w:rsid w:val="00E81C2A"/>
    <w:pPr>
      <w:shd w:val="clear" w:color="auto" w:fill="000080"/>
      <w:adjustRightInd w:val="0"/>
      <w:spacing w:line="436" w:lineRule="exact"/>
      <w:ind w:left="357"/>
      <w:jc w:val="left"/>
      <w:outlineLvl w:val="3"/>
    </w:pPr>
    <w:rPr>
      <w:rFonts w:ascii="Tahoma" w:hAnsi="Tahoma"/>
      <w:b/>
      <w:sz w:val="24"/>
      <w:szCs w:val="24"/>
    </w:rPr>
  </w:style>
  <w:style w:type="paragraph" w:customStyle="1" w:styleId="TAL">
    <w:name w:val="TAL"/>
    <w:basedOn w:val="af7"/>
    <w:rsid w:val="00E81C2A"/>
    <w:pPr>
      <w:keepNext/>
      <w:keepLines/>
      <w:widowControl/>
      <w:overflowPunct w:val="0"/>
      <w:autoSpaceDE w:val="0"/>
      <w:autoSpaceDN w:val="0"/>
      <w:adjustRightInd w:val="0"/>
      <w:ind w:left="473"/>
      <w:textAlignment w:val="baseline"/>
    </w:pPr>
    <w:rPr>
      <w:rFonts w:ascii="Arial" w:eastAsia="宋体" w:hAnsi="Arial" w:cs="Times New Roman"/>
      <w:kern w:val="0"/>
      <w:sz w:val="18"/>
      <w:szCs w:val="21"/>
      <w:lang w:val="en-GB"/>
    </w:rPr>
  </w:style>
  <w:style w:type="paragraph" w:customStyle="1" w:styleId="TAH">
    <w:name w:val="TAH"/>
    <w:basedOn w:val="af7"/>
    <w:rsid w:val="00E81C2A"/>
    <w:pPr>
      <w:keepNext/>
      <w:keepLines/>
      <w:widowControl/>
      <w:overflowPunct w:val="0"/>
      <w:autoSpaceDE w:val="0"/>
      <w:autoSpaceDN w:val="0"/>
      <w:adjustRightInd w:val="0"/>
      <w:ind w:leftChars="-2" w:left="-5" w:firstLineChars="2" w:firstLine="5"/>
      <w:jc w:val="center"/>
      <w:textAlignment w:val="baseline"/>
    </w:pPr>
    <w:rPr>
      <w:rFonts w:ascii="Arial" w:eastAsia="宋体" w:hAnsi="Arial" w:cs="Times New Roman"/>
      <w:b/>
      <w:bCs/>
      <w:kern w:val="0"/>
      <w:sz w:val="18"/>
      <w:szCs w:val="20"/>
      <w:lang w:val="en-GB"/>
    </w:rPr>
  </w:style>
  <w:style w:type="paragraph" w:customStyle="1" w:styleId="TableBody">
    <w:name w:val="Table Body"/>
    <w:basedOn w:val="af7"/>
    <w:rsid w:val="00E81C2A"/>
    <w:pPr>
      <w:widowControl/>
      <w:spacing w:before="60" w:after="60"/>
      <w:jc w:val="left"/>
    </w:pPr>
    <w:rPr>
      <w:rFonts w:ascii="Times" w:eastAsia="宋体" w:hAnsi="Times" w:cs="Times New Roman"/>
      <w:kern w:val="0"/>
      <w:sz w:val="20"/>
      <w:szCs w:val="24"/>
      <w:lang w:eastAsia="en-US"/>
    </w:rPr>
  </w:style>
  <w:style w:type="paragraph" w:customStyle="1" w:styleId="WriteSuggestion">
    <w:name w:val="Write Suggestion"/>
    <w:rsid w:val="00E81C2A"/>
    <w:pPr>
      <w:spacing w:after="120"/>
      <w:ind w:firstLine="420"/>
    </w:pPr>
    <w:rPr>
      <w:rFonts w:ascii="Times New Roman" w:eastAsia="宋体" w:hAnsi="Times New Roman" w:cs="Times New Roman"/>
      <w:i/>
      <w:color w:val="0000FF"/>
      <w:kern w:val="0"/>
      <w:szCs w:val="20"/>
    </w:rPr>
  </w:style>
  <w:style w:type="paragraph" w:customStyle="1" w:styleId="TableText">
    <w:name w:val="Table Text"/>
    <w:rsid w:val="00E81C2A"/>
    <w:pPr>
      <w:tabs>
        <w:tab w:val="decimal" w:pos="0"/>
      </w:tabs>
    </w:pPr>
    <w:rPr>
      <w:rFonts w:ascii="Arial" w:eastAsia="宋体" w:hAnsi="Arial" w:cs="Times New Roman"/>
      <w:kern w:val="0"/>
      <w:szCs w:val="21"/>
    </w:rPr>
  </w:style>
  <w:style w:type="paragraph" w:customStyle="1" w:styleId="afffffb">
    <w:name w:val="注示文本"/>
    <w:basedOn w:val="af7"/>
    <w:rsid w:val="00E81C2A"/>
    <w:pPr>
      <w:pBdr>
        <w:bottom w:val="single" w:sz="4" w:space="1" w:color="000000"/>
      </w:pBdr>
      <w:autoSpaceDE w:val="0"/>
      <w:autoSpaceDN w:val="0"/>
      <w:adjustRightInd w:val="0"/>
      <w:spacing w:line="360" w:lineRule="auto"/>
      <w:ind w:firstLine="360"/>
    </w:pPr>
    <w:rPr>
      <w:rFonts w:ascii="Arial" w:eastAsia="楷体_GB2312" w:hAnsi="Arial" w:cs="Times New Roman"/>
      <w:snapToGrid w:val="0"/>
      <w:kern w:val="0"/>
      <w:sz w:val="18"/>
      <w:szCs w:val="18"/>
    </w:rPr>
  </w:style>
  <w:style w:type="paragraph" w:customStyle="1" w:styleId="ParaCharCharCharCharCharCharChar">
    <w:name w:val="默认段落字体 Para Char Char Char Char Char Char Char"/>
    <w:basedOn w:val="af7"/>
    <w:rsid w:val="00E81C2A"/>
    <w:rPr>
      <w:rFonts w:ascii="Tahoma" w:eastAsia="宋体" w:hAnsi="Tahoma" w:cs="Times New Roman"/>
      <w:sz w:val="24"/>
      <w:szCs w:val="20"/>
    </w:rPr>
  </w:style>
  <w:style w:type="paragraph" w:customStyle="1" w:styleId="CoverTableText">
    <w:name w:val="Cover Table Text"/>
    <w:basedOn w:val="af7"/>
    <w:rsid w:val="00E81C2A"/>
    <w:pPr>
      <w:autoSpaceDE w:val="0"/>
      <w:autoSpaceDN w:val="0"/>
      <w:adjustRightInd w:val="0"/>
      <w:jc w:val="center"/>
    </w:pPr>
    <w:rPr>
      <w:rFonts w:ascii="Arial" w:eastAsia="宋体" w:hAnsi="Arial" w:cs="Times New Roman"/>
      <w:kern w:val="0"/>
      <w:szCs w:val="21"/>
    </w:rPr>
  </w:style>
  <w:style w:type="paragraph" w:customStyle="1" w:styleId="FigureDescription">
    <w:name w:val="Figure Description"/>
    <w:next w:val="af7"/>
    <w:rsid w:val="00E81C2A"/>
    <w:pPr>
      <w:numPr>
        <w:numId w:val="6"/>
      </w:numPr>
      <w:tabs>
        <w:tab w:val="left" w:pos="0"/>
      </w:tabs>
      <w:spacing w:afterLines="100" w:after="312"/>
      <w:jc w:val="center"/>
    </w:pPr>
    <w:rPr>
      <w:rFonts w:ascii="Arial" w:eastAsia="宋体" w:hAnsi="Arial" w:cs="Times New Roman"/>
      <w:kern w:val="0"/>
      <w:sz w:val="18"/>
      <w:szCs w:val="18"/>
    </w:rPr>
  </w:style>
  <w:style w:type="paragraph" w:customStyle="1" w:styleId="Abstract">
    <w:name w:val="Abstract"/>
    <w:basedOn w:val="af7"/>
    <w:rsid w:val="00E81C2A"/>
    <w:pPr>
      <w:widowControl/>
      <w:tabs>
        <w:tab w:val="left" w:pos="0"/>
      </w:tabs>
      <w:autoSpaceDE w:val="0"/>
      <w:autoSpaceDN w:val="0"/>
      <w:adjustRightInd w:val="0"/>
      <w:spacing w:after="120" w:line="360" w:lineRule="auto"/>
      <w:ind w:leftChars="-1" w:left="-2" w:firstLine="1"/>
    </w:pPr>
    <w:rPr>
      <w:rFonts w:ascii="Arial" w:eastAsia="宋体" w:hAnsi="Arial" w:cs="Times New Roman"/>
      <w:b/>
      <w:kern w:val="0"/>
      <w:szCs w:val="21"/>
    </w:rPr>
  </w:style>
  <w:style w:type="paragraph" w:customStyle="1" w:styleId="Copyright">
    <w:name w:val="Copyright"/>
    <w:basedOn w:val="af7"/>
    <w:next w:val="af7"/>
    <w:rsid w:val="00E81C2A"/>
    <w:pPr>
      <w:autoSpaceDE w:val="0"/>
      <w:autoSpaceDN w:val="0"/>
      <w:adjustRightInd w:val="0"/>
      <w:spacing w:after="120"/>
      <w:jc w:val="center"/>
    </w:pPr>
    <w:rPr>
      <w:rFonts w:ascii="Arial" w:eastAsia="宋体" w:hAnsi="Arial" w:cs="Arial"/>
      <w:kern w:val="0"/>
      <w:sz w:val="22"/>
    </w:rPr>
  </w:style>
  <w:style w:type="paragraph" w:customStyle="1" w:styleId="NormalH1">
    <w:name w:val="Normal H1"/>
    <w:rsid w:val="00E81C2A"/>
    <w:pPr>
      <w:tabs>
        <w:tab w:val="left" w:pos="1117"/>
      </w:tabs>
      <w:spacing w:after="120"/>
      <w:ind w:left="1117" w:hanging="397"/>
    </w:pPr>
    <w:rPr>
      <w:rFonts w:ascii="Times New Roman" w:eastAsia="宋体" w:hAnsi="Times New Roman" w:cs="Times New Roman"/>
      <w:kern w:val="0"/>
      <w:szCs w:val="20"/>
    </w:rPr>
  </w:style>
  <w:style w:type="paragraph" w:customStyle="1" w:styleId="TableDescription">
    <w:name w:val="Table Description"/>
    <w:basedOn w:val="FigureDescription"/>
    <w:next w:val="af7"/>
    <w:rsid w:val="00E81C2A"/>
    <w:pPr>
      <w:keepNext/>
      <w:numPr>
        <w:numId w:val="7"/>
      </w:numPr>
      <w:tabs>
        <w:tab w:val="left" w:pos="0"/>
        <w:tab w:val="left" w:pos="454"/>
      </w:tabs>
      <w:spacing w:before="240" w:afterLines="0" w:after="0"/>
    </w:pPr>
  </w:style>
  <w:style w:type="paragraph" w:customStyle="1" w:styleId="ParaCharCharCharCharCharCharCharCharCharChar">
    <w:name w:val="默认段落字体 Para Char Char Char Char Char Char Char Char Char Char"/>
    <w:aliases w:val="默认段落字体 Para Char Char Char Char Char Char Char Char1,默认段落字体 Para Char Char Char Char1 Char Char Char Char Char Char Char Char Char Char Char"/>
    <w:basedOn w:val="afff0"/>
    <w:next w:val="af7"/>
    <w:rsid w:val="00E81C2A"/>
    <w:pPr>
      <w:shd w:val="clear" w:color="auto" w:fill="000080"/>
      <w:adjustRightInd w:val="0"/>
      <w:spacing w:line="436" w:lineRule="exact"/>
      <w:ind w:left="357"/>
      <w:jc w:val="left"/>
      <w:outlineLvl w:val="3"/>
    </w:pPr>
    <w:rPr>
      <w:rFonts w:ascii="Times New Roman" w:hAnsi="Times New Roman"/>
      <w:kern w:val="0"/>
      <w:sz w:val="21"/>
      <w:szCs w:val="20"/>
    </w:rPr>
  </w:style>
  <w:style w:type="paragraph" w:customStyle="1" w:styleId="ReferenceList">
    <w:name w:val="Reference List"/>
    <w:basedOn w:val="af7"/>
    <w:rsid w:val="00E81C2A"/>
    <w:pPr>
      <w:numPr>
        <w:numId w:val="8"/>
      </w:numPr>
      <w:tabs>
        <w:tab w:val="clear" w:pos="420"/>
        <w:tab w:val="left" w:pos="360"/>
      </w:tabs>
      <w:autoSpaceDE w:val="0"/>
      <w:autoSpaceDN w:val="0"/>
      <w:adjustRightInd w:val="0"/>
      <w:ind w:left="0" w:firstLine="0"/>
    </w:pPr>
    <w:rPr>
      <w:rFonts w:ascii="Arial" w:eastAsia="宋体" w:hAnsi="Arial" w:cs="Times New Roman"/>
      <w:kern w:val="0"/>
      <w:szCs w:val="21"/>
    </w:rPr>
  </w:style>
  <w:style w:type="paragraph" w:customStyle="1" w:styleId="DocumentTitle">
    <w:name w:val="Document Title"/>
    <w:basedOn w:val="af7"/>
    <w:next w:val="af7"/>
    <w:rsid w:val="00CA1F2C"/>
    <w:pPr>
      <w:autoSpaceDE w:val="0"/>
      <w:autoSpaceDN w:val="0"/>
      <w:adjustRightInd w:val="0"/>
      <w:spacing w:after="120" w:line="360" w:lineRule="auto"/>
      <w:jc w:val="center"/>
    </w:pPr>
    <w:rPr>
      <w:rFonts w:ascii="Arial" w:eastAsia="黑体" w:hAnsi="Arial" w:cs="Times New Roman"/>
      <w:bCs/>
      <w:kern w:val="0"/>
      <w:sz w:val="32"/>
      <w:szCs w:val="32"/>
    </w:rPr>
  </w:style>
  <w:style w:type="paragraph" w:customStyle="1" w:styleId="TableBullet">
    <w:name w:val="Table Bullet"/>
    <w:basedOn w:val="TableText"/>
    <w:rsid w:val="00E81C2A"/>
    <w:pPr>
      <w:numPr>
        <w:numId w:val="9"/>
      </w:numPr>
      <w:tabs>
        <w:tab w:val="clear" w:pos="0"/>
        <w:tab w:val="clear" w:pos="1080"/>
      </w:tabs>
      <w:spacing w:before="60" w:after="60"/>
      <w:ind w:left="360"/>
    </w:pPr>
    <w:rPr>
      <w:rFonts w:ascii="Times" w:hAnsi="Times" w:cs="Courier New"/>
      <w:sz w:val="20"/>
      <w:szCs w:val="20"/>
      <w:lang w:eastAsia="en-US"/>
    </w:rPr>
  </w:style>
  <w:style w:type="paragraph" w:customStyle="1" w:styleId="54">
    <w:name w:val="样式5"/>
    <w:basedOn w:val="af7"/>
    <w:link w:val="5Char"/>
    <w:rsid w:val="00E81C2A"/>
    <w:pPr>
      <w:spacing w:line="360" w:lineRule="auto"/>
      <w:ind w:firstLineChars="200" w:firstLine="200"/>
    </w:pPr>
    <w:rPr>
      <w:rFonts w:ascii="宋体" w:eastAsia="宋体" w:hAnsi="宋体" w:cs="Times New Roman"/>
      <w:szCs w:val="21"/>
    </w:rPr>
  </w:style>
  <w:style w:type="paragraph" w:customStyle="1" w:styleId="Z1">
    <w:name w:val="Z正文1"/>
    <w:basedOn w:val="af7"/>
    <w:rsid w:val="00E81C2A"/>
    <w:pPr>
      <w:spacing w:line="360" w:lineRule="exact"/>
      <w:ind w:left="215" w:firstLineChars="200" w:firstLine="200"/>
    </w:pPr>
    <w:rPr>
      <w:rFonts w:ascii="Times New Roman" w:eastAsia="宋体" w:hAnsi="Times New Roman" w:cs="Times New Roman"/>
      <w:szCs w:val="24"/>
    </w:rPr>
  </w:style>
  <w:style w:type="paragraph" w:customStyle="1" w:styleId="Z">
    <w:name w:val="Z图表"/>
    <w:basedOn w:val="af7"/>
    <w:link w:val="ZCharChar"/>
    <w:rsid w:val="00E81C2A"/>
    <w:pPr>
      <w:jc w:val="center"/>
    </w:pPr>
    <w:rPr>
      <w:rFonts w:ascii="Times New Roman" w:eastAsia="黑体" w:hAnsi="Times New Roman" w:cs="Times New Roman"/>
      <w:szCs w:val="21"/>
    </w:rPr>
  </w:style>
  <w:style w:type="character" w:customStyle="1" w:styleId="ZCharChar">
    <w:name w:val="Z图表 Char Char"/>
    <w:basedOn w:val="af8"/>
    <w:link w:val="Z"/>
    <w:rsid w:val="00E81C2A"/>
    <w:rPr>
      <w:rFonts w:ascii="Times New Roman" w:eastAsia="黑体" w:hAnsi="Times New Roman" w:cs="Times New Roman"/>
      <w:szCs w:val="21"/>
    </w:rPr>
  </w:style>
  <w:style w:type="character" w:customStyle="1" w:styleId="afff7">
    <w:name w:val="题注 字符"/>
    <w:aliases w:val="题注-QBPT 字符,图注 字符,Caption Char 字符,Caption Char Char Char 字符,Caption Char Char1 字符,Caption Char Char Char Char 字符,Caption Char Char 字符,Char Char Char Char Char 字符,题注(图注) 字符,图1 字符,图2 字符,图3 字符,图4 字符,图5 字符,图6 字符,图7 字符,图8 字符,图9 字符,图10 字符,图11 字符,图12 字符"/>
    <w:link w:val="afff6"/>
    <w:qFormat/>
    <w:rsid w:val="00F03157"/>
    <w:rPr>
      <w:rFonts w:ascii="仿宋_GB2312" w:eastAsia="仿宋" w:hAnsiTheme="majorHAnsi" w:cstheme="majorBidi"/>
      <w:sz w:val="24"/>
      <w:szCs w:val="20"/>
    </w:rPr>
  </w:style>
  <w:style w:type="paragraph" w:customStyle="1" w:styleId="HTML2">
    <w:name w:val="HTML 预设格式2"/>
    <w:basedOn w:val="af7"/>
    <w:rsid w:val="00E81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color w:val="000000"/>
      <w:kern w:val="0"/>
      <w:sz w:val="24"/>
      <w:szCs w:val="24"/>
      <w:lang w:val="x-none" w:eastAsia="x-none"/>
    </w:rPr>
  </w:style>
  <w:style w:type="table" w:customStyle="1" w:styleId="35">
    <w:name w:val="网格型3"/>
    <w:basedOn w:val="af9"/>
    <w:next w:val="aff2"/>
    <w:uiPriority w:val="39"/>
    <w:rsid w:val="00E81C2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c">
    <w:name w:val="FollowedHyperlink"/>
    <w:aliases w:val="已访问的超链接1,访问过的超链接1,已访问的超链接"/>
    <w:uiPriority w:val="99"/>
    <w:unhideWhenUsed/>
    <w:qFormat/>
    <w:rsid w:val="00E81C2A"/>
    <w:rPr>
      <w:color w:val="800080"/>
      <w:u w:val="single"/>
    </w:rPr>
  </w:style>
  <w:style w:type="paragraph" w:styleId="afffffd">
    <w:name w:val="endnote text"/>
    <w:basedOn w:val="af7"/>
    <w:link w:val="afffffe"/>
    <w:uiPriority w:val="99"/>
    <w:semiHidden/>
    <w:rsid w:val="00E81C2A"/>
    <w:pPr>
      <w:snapToGrid w:val="0"/>
      <w:spacing w:line="360" w:lineRule="exact"/>
      <w:jc w:val="left"/>
    </w:pPr>
    <w:rPr>
      <w:rFonts w:ascii="Times New Roman" w:eastAsia="宋体" w:hAnsi="Times New Roman" w:cs="Times New Roman"/>
      <w:szCs w:val="21"/>
    </w:rPr>
  </w:style>
  <w:style w:type="character" w:customStyle="1" w:styleId="afffffe">
    <w:name w:val="尾注文本 字符"/>
    <w:basedOn w:val="af8"/>
    <w:link w:val="afffffd"/>
    <w:uiPriority w:val="99"/>
    <w:qFormat/>
    <w:rsid w:val="00E81C2A"/>
    <w:rPr>
      <w:rFonts w:ascii="Times New Roman" w:eastAsia="宋体" w:hAnsi="Times New Roman" w:cs="Times New Roman"/>
      <w:szCs w:val="21"/>
    </w:rPr>
  </w:style>
  <w:style w:type="character" w:styleId="affffff">
    <w:name w:val="endnote reference"/>
    <w:uiPriority w:val="99"/>
    <w:rsid w:val="00E81C2A"/>
    <w:rPr>
      <w:vertAlign w:val="superscript"/>
    </w:rPr>
  </w:style>
  <w:style w:type="paragraph" w:styleId="affffff0">
    <w:name w:val="footnote text"/>
    <w:basedOn w:val="af7"/>
    <w:link w:val="1c"/>
    <w:uiPriority w:val="99"/>
    <w:rsid w:val="00E81C2A"/>
    <w:pPr>
      <w:snapToGrid w:val="0"/>
      <w:spacing w:line="360" w:lineRule="exact"/>
      <w:jc w:val="left"/>
    </w:pPr>
    <w:rPr>
      <w:rFonts w:ascii="Times New Roman" w:eastAsia="宋体" w:hAnsi="Times New Roman" w:cs="Times New Roman"/>
      <w:sz w:val="18"/>
      <w:szCs w:val="18"/>
    </w:rPr>
  </w:style>
  <w:style w:type="character" w:customStyle="1" w:styleId="1c">
    <w:name w:val="脚注文本 字符1"/>
    <w:basedOn w:val="af8"/>
    <w:link w:val="affffff0"/>
    <w:uiPriority w:val="99"/>
    <w:rsid w:val="00E81C2A"/>
    <w:rPr>
      <w:rFonts w:ascii="Times New Roman" w:eastAsia="宋体" w:hAnsi="Times New Roman" w:cs="Times New Roman"/>
      <w:sz w:val="18"/>
      <w:szCs w:val="18"/>
    </w:rPr>
  </w:style>
  <w:style w:type="character" w:styleId="affffff1">
    <w:name w:val="footnote reference"/>
    <w:uiPriority w:val="99"/>
    <w:rsid w:val="00E81C2A"/>
    <w:rPr>
      <w:vertAlign w:val="superscript"/>
    </w:rPr>
  </w:style>
  <w:style w:type="paragraph" w:customStyle="1" w:styleId="affffff2">
    <w:name w:val="表格正文"/>
    <w:link w:val="Char6"/>
    <w:rsid w:val="00E81C2A"/>
    <w:pPr>
      <w:adjustRightInd w:val="0"/>
      <w:spacing w:beforeLines="50" w:line="300" w:lineRule="auto"/>
      <w:textAlignment w:val="baseline"/>
    </w:pPr>
    <w:rPr>
      <w:rFonts w:ascii="Calibri" w:eastAsia="宋体" w:hAnsi="Calibri" w:cs="Times New Roman"/>
    </w:rPr>
  </w:style>
  <w:style w:type="character" w:customStyle="1" w:styleId="Char6">
    <w:name w:val="表格正文 Char"/>
    <w:link w:val="affffff2"/>
    <w:qFormat/>
    <w:rsid w:val="00E81C2A"/>
    <w:rPr>
      <w:rFonts w:ascii="Calibri" w:eastAsia="宋体" w:hAnsi="Calibri" w:cs="Times New Roman"/>
    </w:rPr>
  </w:style>
  <w:style w:type="paragraph" w:customStyle="1" w:styleId="affffff3">
    <w:name w:val="表格头文字"/>
    <w:basedOn w:val="af7"/>
    <w:link w:val="Char7"/>
    <w:rsid w:val="00E81C2A"/>
    <w:pPr>
      <w:spacing w:line="360" w:lineRule="auto"/>
      <w:ind w:firstLineChars="200" w:firstLine="200"/>
      <w:jc w:val="left"/>
    </w:pPr>
    <w:rPr>
      <w:rFonts w:ascii="Times New Roman" w:eastAsia="宋体" w:hAnsi="Times New Roman" w:cs="Times New Roman"/>
      <w:b/>
      <w:sz w:val="24"/>
      <w:szCs w:val="24"/>
    </w:rPr>
  </w:style>
  <w:style w:type="character" w:customStyle="1" w:styleId="Char7">
    <w:name w:val="表格头文字 Char"/>
    <w:link w:val="affffff3"/>
    <w:rsid w:val="00E81C2A"/>
    <w:rPr>
      <w:rFonts w:ascii="Times New Roman" w:eastAsia="宋体" w:hAnsi="Times New Roman" w:cs="Times New Roman"/>
      <w:b/>
      <w:sz w:val="24"/>
      <w:szCs w:val="24"/>
    </w:rPr>
  </w:style>
  <w:style w:type="paragraph" w:customStyle="1" w:styleId="font0">
    <w:name w:val="font0"/>
    <w:basedOn w:val="af7"/>
    <w:rsid w:val="00E81C2A"/>
    <w:pPr>
      <w:widowControl/>
      <w:spacing w:before="100" w:beforeAutospacing="1" w:after="100" w:afterAutospacing="1"/>
      <w:jc w:val="left"/>
    </w:pPr>
    <w:rPr>
      <w:rFonts w:ascii="宋体" w:eastAsia="宋体" w:hAnsi="宋体" w:cs="Times New Roman" w:hint="eastAsia"/>
      <w:kern w:val="0"/>
      <w:sz w:val="24"/>
      <w:szCs w:val="24"/>
    </w:rPr>
  </w:style>
  <w:style w:type="numbering" w:customStyle="1" w:styleId="11111153">
    <w:name w:val="1 / 1.1 / 1.1.153"/>
    <w:rsid w:val="00E81C2A"/>
    <w:pPr>
      <w:numPr>
        <w:numId w:val="10"/>
      </w:numPr>
    </w:pPr>
  </w:style>
  <w:style w:type="paragraph" w:customStyle="1" w:styleId="a2">
    <w:name w:val="样式 表格正文"/>
    <w:basedOn w:val="af7"/>
    <w:rsid w:val="00E81C2A"/>
    <w:pPr>
      <w:numPr>
        <w:numId w:val="11"/>
      </w:numPr>
      <w:tabs>
        <w:tab w:val="clear" w:pos="420"/>
      </w:tabs>
      <w:spacing w:beforeLines="10" w:afterLines="10" w:line="200" w:lineRule="exact"/>
      <w:ind w:left="0" w:firstLine="0"/>
      <w:jc w:val="left"/>
    </w:pPr>
    <w:rPr>
      <w:rFonts w:ascii="Arial" w:eastAsia="宋体" w:hAnsi="Arial" w:cs="宋体"/>
      <w:sz w:val="15"/>
      <w:szCs w:val="15"/>
    </w:rPr>
  </w:style>
  <w:style w:type="character" w:styleId="HTML">
    <w:name w:val="HTML Code"/>
    <w:basedOn w:val="af8"/>
    <w:uiPriority w:val="99"/>
    <w:semiHidden/>
    <w:unhideWhenUsed/>
    <w:rsid w:val="00E81C2A"/>
    <w:rPr>
      <w:rFonts w:ascii="宋体" w:eastAsia="宋体" w:hAnsi="宋体" w:cs="宋体"/>
      <w:sz w:val="24"/>
      <w:szCs w:val="24"/>
    </w:rPr>
  </w:style>
  <w:style w:type="paragraph" w:customStyle="1" w:styleId="-31">
    <w:name w:val="浅色网格 - 强调文字颜色 31"/>
    <w:basedOn w:val="af7"/>
    <w:link w:val="-3"/>
    <w:uiPriority w:val="34"/>
    <w:rsid w:val="00E81C2A"/>
    <w:pPr>
      <w:widowControl/>
      <w:spacing w:line="360" w:lineRule="auto"/>
      <w:ind w:firstLineChars="200" w:firstLine="420"/>
      <w:jc w:val="left"/>
    </w:pPr>
    <w:rPr>
      <w:rFonts w:ascii="宋体" w:eastAsia="宋体" w:hAnsi="宋体" w:cs="Times New Roman"/>
      <w:sz w:val="24"/>
      <w:szCs w:val="24"/>
    </w:rPr>
  </w:style>
  <w:style w:type="character" w:customStyle="1" w:styleId="CharChar0">
    <w:name w:val="表格文字 Char Char"/>
    <w:link w:val="affffff4"/>
    <w:rsid w:val="00E81C2A"/>
    <w:rPr>
      <w:szCs w:val="24"/>
    </w:rPr>
  </w:style>
  <w:style w:type="paragraph" w:customStyle="1" w:styleId="affffff4">
    <w:name w:val="表格文字"/>
    <w:basedOn w:val="af7"/>
    <w:link w:val="CharChar0"/>
    <w:rsid w:val="00E81C2A"/>
    <w:pPr>
      <w:widowControl/>
      <w:spacing w:beforeLines="15" w:afterLines="15" w:line="360" w:lineRule="auto"/>
      <w:jc w:val="left"/>
    </w:pPr>
    <w:rPr>
      <w:szCs w:val="24"/>
    </w:rPr>
  </w:style>
  <w:style w:type="paragraph" w:customStyle="1" w:styleId="affffff5">
    <w:name w:val="表头"/>
    <w:basedOn w:val="af7"/>
    <w:rsid w:val="00E81C2A"/>
    <w:pPr>
      <w:widowControl/>
      <w:spacing w:beforeLines="15" w:afterLines="15" w:line="360" w:lineRule="auto"/>
      <w:jc w:val="center"/>
    </w:pPr>
    <w:rPr>
      <w:rFonts w:ascii="Times New Roman" w:eastAsia="宋体" w:hAnsi="Times New Roman" w:cs="Times New Roman"/>
      <w:b/>
      <w:sz w:val="24"/>
      <w:szCs w:val="24"/>
    </w:rPr>
  </w:style>
  <w:style w:type="paragraph" w:customStyle="1" w:styleId="a5">
    <w:name w:val="四级编号"/>
    <w:basedOn w:val="af7"/>
    <w:rsid w:val="00E81C2A"/>
    <w:pPr>
      <w:widowControl/>
      <w:numPr>
        <w:numId w:val="12"/>
      </w:numPr>
      <w:tabs>
        <w:tab w:val="left" w:pos="540"/>
      </w:tabs>
      <w:spacing w:line="360" w:lineRule="auto"/>
      <w:jc w:val="left"/>
    </w:pPr>
    <w:rPr>
      <w:rFonts w:ascii="Times New Roman" w:eastAsia="宋体" w:hAnsi="Times New Roman" w:cs="Times New Roman"/>
      <w:sz w:val="28"/>
      <w:szCs w:val="24"/>
    </w:rPr>
  </w:style>
  <w:style w:type="paragraph" w:customStyle="1" w:styleId="a6">
    <w:name w:val="五级编号"/>
    <w:basedOn w:val="af7"/>
    <w:rsid w:val="00E81C2A"/>
    <w:pPr>
      <w:widowControl/>
      <w:numPr>
        <w:ilvl w:val="1"/>
        <w:numId w:val="12"/>
      </w:numPr>
      <w:spacing w:line="360" w:lineRule="auto"/>
      <w:ind w:hangingChars="225" w:hanging="225"/>
      <w:jc w:val="left"/>
    </w:pPr>
    <w:rPr>
      <w:rFonts w:ascii="Times New Roman" w:eastAsia="宋体" w:hAnsi="Times New Roman" w:cs="Times New Roman"/>
      <w:sz w:val="28"/>
      <w:szCs w:val="24"/>
    </w:rPr>
  </w:style>
  <w:style w:type="paragraph" w:customStyle="1" w:styleId="NOVA1">
    <w:name w:val="NOVA 正文"/>
    <w:basedOn w:val="af7"/>
    <w:link w:val="NOVAChar"/>
    <w:rsid w:val="00E81C2A"/>
    <w:pPr>
      <w:widowControl/>
      <w:adjustRightInd w:val="0"/>
      <w:snapToGrid w:val="0"/>
      <w:spacing w:line="360" w:lineRule="auto"/>
      <w:ind w:firstLineChars="200" w:firstLine="480"/>
      <w:jc w:val="left"/>
    </w:pPr>
    <w:rPr>
      <w:rFonts w:ascii="Times New Roman" w:eastAsia="宋体" w:hAnsi="Times New Roman" w:cs="Times New Roman"/>
      <w:sz w:val="24"/>
      <w:szCs w:val="24"/>
    </w:rPr>
  </w:style>
  <w:style w:type="character" w:customStyle="1" w:styleId="NOVAChar">
    <w:name w:val="NOVA 正文 Char"/>
    <w:link w:val="NOVA1"/>
    <w:qFormat/>
    <w:rsid w:val="00E81C2A"/>
    <w:rPr>
      <w:rFonts w:ascii="Times New Roman" w:eastAsia="宋体" w:hAnsi="Times New Roman" w:cs="Times New Roman"/>
      <w:sz w:val="24"/>
      <w:szCs w:val="24"/>
    </w:rPr>
  </w:style>
  <w:style w:type="numbering" w:customStyle="1" w:styleId="1111115">
    <w:name w:val="1 / 1.1 / 1.1.15"/>
    <w:rsid w:val="00E81C2A"/>
    <w:pPr>
      <w:numPr>
        <w:numId w:val="13"/>
      </w:numPr>
    </w:pPr>
  </w:style>
  <w:style w:type="paragraph" w:styleId="HTML0">
    <w:name w:val="HTML Preformatted"/>
    <w:basedOn w:val="af7"/>
    <w:link w:val="HTML3"/>
    <w:uiPriority w:val="99"/>
    <w:unhideWhenUsed/>
    <w:rsid w:val="00E81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kern w:val="0"/>
      <w:sz w:val="24"/>
      <w:szCs w:val="24"/>
    </w:rPr>
  </w:style>
  <w:style w:type="character" w:customStyle="1" w:styleId="HTMLChar1">
    <w:name w:val="HTML 预设格式 Char1"/>
    <w:basedOn w:val="af8"/>
    <w:uiPriority w:val="99"/>
    <w:rsid w:val="00E81C2A"/>
    <w:rPr>
      <w:rFonts w:ascii="Courier New" w:hAnsi="Courier New" w:cs="Courier New"/>
      <w:sz w:val="20"/>
      <w:szCs w:val="20"/>
    </w:rPr>
  </w:style>
  <w:style w:type="character" w:customStyle="1" w:styleId="HTML3">
    <w:name w:val="HTML 预设格式 字符"/>
    <w:basedOn w:val="af8"/>
    <w:link w:val="HTML0"/>
    <w:uiPriority w:val="99"/>
    <w:rsid w:val="00E81C2A"/>
    <w:rPr>
      <w:rFonts w:ascii="宋体" w:eastAsia="宋体" w:hAnsi="宋体" w:cs="宋体"/>
      <w:kern w:val="0"/>
      <w:sz w:val="24"/>
      <w:szCs w:val="24"/>
    </w:rPr>
  </w:style>
  <w:style w:type="table" w:styleId="3-2">
    <w:name w:val="Medium Grid 3 Accent 2"/>
    <w:basedOn w:val="af9"/>
    <w:uiPriority w:val="60"/>
    <w:qFormat/>
    <w:rsid w:val="00E81C2A"/>
    <w:rPr>
      <w:rFonts w:ascii="宋体" w:eastAsia="宋体" w:hAnsi="宋体" w:cs="Times New Roman"/>
      <w:color w:val="2E74B5"/>
      <w:kern w:val="0"/>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310">
    <w:name w:val="浅色列表 - 强调文字颜色 31"/>
    <w:hidden/>
    <w:rsid w:val="00E81C2A"/>
    <w:pPr>
      <w:spacing w:line="360" w:lineRule="auto"/>
    </w:pPr>
    <w:rPr>
      <w:rFonts w:ascii="宋体" w:eastAsia="宋体" w:hAnsi="宋体" w:cs="Times New Roman"/>
      <w:sz w:val="24"/>
      <w:szCs w:val="24"/>
    </w:rPr>
  </w:style>
  <w:style w:type="character" w:customStyle="1" w:styleId="-3">
    <w:name w:val="浅色网格 - 强调文字颜色 3字符"/>
    <w:link w:val="-31"/>
    <w:uiPriority w:val="34"/>
    <w:rsid w:val="00E81C2A"/>
    <w:rPr>
      <w:rFonts w:ascii="宋体" w:eastAsia="宋体" w:hAnsi="宋体" w:cs="Times New Roman"/>
      <w:sz w:val="24"/>
      <w:szCs w:val="24"/>
    </w:rPr>
  </w:style>
  <w:style w:type="paragraph" w:customStyle="1" w:styleId="my">
    <w:name w:val="my正文"/>
    <w:basedOn w:val="af7"/>
    <w:link w:val="myChar"/>
    <w:rsid w:val="00E81C2A"/>
    <w:pPr>
      <w:widowControl/>
      <w:spacing w:beforeLines="50" w:afterLines="50" w:line="360" w:lineRule="auto"/>
      <w:ind w:firstLineChars="200" w:firstLine="200"/>
      <w:jc w:val="left"/>
    </w:pPr>
    <w:rPr>
      <w:rFonts w:ascii="Times New Roman" w:eastAsia="宋体" w:hAnsi="Times New Roman" w:cs="Times New Roman"/>
      <w:sz w:val="28"/>
      <w:szCs w:val="24"/>
    </w:rPr>
  </w:style>
  <w:style w:type="character" w:customStyle="1" w:styleId="myChar">
    <w:name w:val="my正文 Char"/>
    <w:link w:val="my"/>
    <w:rsid w:val="00E81C2A"/>
    <w:rPr>
      <w:rFonts w:ascii="Times New Roman" w:eastAsia="宋体" w:hAnsi="Times New Roman" w:cs="Times New Roman"/>
      <w:sz w:val="28"/>
      <w:szCs w:val="24"/>
    </w:rPr>
  </w:style>
  <w:style w:type="character" w:customStyle="1" w:styleId="CharChar1">
    <w:name w:val="工可正文 Char Char"/>
    <w:rsid w:val="00E81C2A"/>
    <w:rPr>
      <w:rFonts w:ascii="Times New Roman" w:hAnsi="Arial" w:cs="Arial"/>
      <w:sz w:val="28"/>
      <w:szCs w:val="28"/>
    </w:rPr>
  </w:style>
  <w:style w:type="character" w:customStyle="1" w:styleId="CharChar2">
    <w:name w:val="各级标题 正文 + 快速样式 Char Char"/>
    <w:link w:val="affffff6"/>
    <w:rsid w:val="00E81C2A"/>
    <w:rPr>
      <w:sz w:val="24"/>
    </w:rPr>
  </w:style>
  <w:style w:type="paragraph" w:customStyle="1" w:styleId="affffff6">
    <w:name w:val="各级标题 正文 + 快速样式"/>
    <w:basedOn w:val="af7"/>
    <w:link w:val="CharChar2"/>
    <w:rsid w:val="00E81C2A"/>
    <w:pPr>
      <w:spacing w:before="120" w:after="120" w:line="360" w:lineRule="auto"/>
      <w:ind w:firstLine="482"/>
    </w:pPr>
    <w:rPr>
      <w:sz w:val="24"/>
    </w:rPr>
  </w:style>
  <w:style w:type="character" w:customStyle="1" w:styleId="Cambria">
    <w:name w:val="样式 Cambria 小五"/>
    <w:rsid w:val="00E81C2A"/>
    <w:rPr>
      <w:rFonts w:ascii="Times New Roman" w:eastAsia="宋体" w:hAnsi="Times New Roman"/>
      <w:sz w:val="18"/>
    </w:rPr>
  </w:style>
  <w:style w:type="paragraph" w:customStyle="1" w:styleId="Cambria0">
    <w:name w:val="样式 Cambria 小五 居中"/>
    <w:basedOn w:val="af7"/>
    <w:rsid w:val="00E81C2A"/>
    <w:pPr>
      <w:jc w:val="center"/>
    </w:pPr>
    <w:rPr>
      <w:rFonts w:ascii="Times New Roman" w:eastAsia="宋体" w:hAnsi="Times New Roman" w:cs="宋体"/>
      <w:sz w:val="18"/>
      <w:szCs w:val="20"/>
    </w:rPr>
  </w:style>
  <w:style w:type="paragraph" w:customStyle="1" w:styleId="a7">
    <w:name w:val="注×：（正文）"/>
    <w:rsid w:val="00E81C2A"/>
    <w:pPr>
      <w:numPr>
        <w:numId w:val="14"/>
      </w:numPr>
      <w:jc w:val="both"/>
    </w:pPr>
    <w:rPr>
      <w:rFonts w:ascii="宋体" w:eastAsia="宋体" w:hAnsi="Times New Roman" w:cs="Times New Roman"/>
      <w:kern w:val="0"/>
      <w:sz w:val="18"/>
      <w:szCs w:val="18"/>
    </w:rPr>
  </w:style>
  <w:style w:type="paragraph" w:customStyle="1" w:styleId="StyleStyle4Firstline2chBefore05lineAfter05li">
    <w:name w:val="Style Style4 + First line:  2 ch Before:  0.5 line After:  0.5 li..."/>
    <w:basedOn w:val="af7"/>
    <w:rsid w:val="00E81C2A"/>
    <w:pPr>
      <w:spacing w:beforeLines="50" w:afterLines="50" w:line="276" w:lineRule="auto"/>
      <w:ind w:firstLineChars="200" w:firstLine="480"/>
    </w:pPr>
    <w:rPr>
      <w:rFonts w:ascii="Arial" w:eastAsia="宋体" w:hAnsi="Arial" w:cs="Times New Roman"/>
      <w:sz w:val="24"/>
      <w:szCs w:val="20"/>
    </w:rPr>
  </w:style>
  <w:style w:type="paragraph" w:customStyle="1" w:styleId="Style8">
    <w:name w:val="Style8"/>
    <w:basedOn w:val="af7"/>
    <w:rsid w:val="00E81C2A"/>
    <w:pPr>
      <w:numPr>
        <w:numId w:val="15"/>
      </w:numPr>
      <w:spacing w:beforeLines="50" w:afterLines="50" w:line="276" w:lineRule="auto"/>
      <w:ind w:firstLine="0"/>
    </w:pPr>
    <w:rPr>
      <w:rFonts w:ascii="Arial" w:eastAsia="宋体" w:hAnsi="Arial" w:cs="Times New Roman"/>
      <w:sz w:val="24"/>
      <w:szCs w:val="24"/>
    </w:rPr>
  </w:style>
  <w:style w:type="paragraph" w:styleId="36">
    <w:name w:val="List Bullet 3"/>
    <w:basedOn w:val="af7"/>
    <w:rsid w:val="00E81C2A"/>
    <w:pPr>
      <w:tabs>
        <w:tab w:val="left" w:pos="1200"/>
      </w:tabs>
      <w:ind w:left="1200" w:hanging="360"/>
      <w:contextualSpacing/>
    </w:pPr>
    <w:rPr>
      <w:rFonts w:ascii="Times New Roman" w:eastAsia="宋体" w:hAnsi="Times New Roman" w:cs="Times New Roman"/>
      <w:szCs w:val="24"/>
    </w:rPr>
  </w:style>
  <w:style w:type="character" w:customStyle="1" w:styleId="Char10">
    <w:name w:val="批注文字 Char1"/>
    <w:rsid w:val="00E81C2A"/>
  </w:style>
  <w:style w:type="character" w:customStyle="1" w:styleId="-2Char">
    <w:name w:val="浅色底纹 - 强调文字颜色 2 Char"/>
    <w:link w:val="-21"/>
    <w:rsid w:val="00E81C2A"/>
    <w:rPr>
      <w:rFonts w:ascii="Cambria" w:hAnsi="Cambria"/>
      <w:caps/>
      <w:color w:val="622423"/>
      <w:spacing w:val="5"/>
      <w:lang w:eastAsia="en-US" w:bidi="en-US"/>
    </w:rPr>
  </w:style>
  <w:style w:type="character" w:styleId="affffff7">
    <w:name w:val="Book Title"/>
    <w:rsid w:val="00E81C2A"/>
    <w:rPr>
      <w:caps/>
      <w:color w:val="622423"/>
      <w:spacing w:val="5"/>
      <w:u w:color="622423"/>
    </w:rPr>
  </w:style>
  <w:style w:type="character" w:customStyle="1" w:styleId="Char11">
    <w:name w:val="文档结构图 Char1"/>
    <w:uiPriority w:val="99"/>
    <w:rsid w:val="00E81C2A"/>
    <w:rPr>
      <w:rFonts w:ascii="宋体" w:hAnsi="Calibri" w:cs="黑体"/>
      <w:kern w:val="2"/>
      <w:sz w:val="18"/>
      <w:szCs w:val="18"/>
    </w:rPr>
  </w:style>
  <w:style w:type="character" w:customStyle="1" w:styleId="Char12">
    <w:name w:val="标题 Char1"/>
    <w:rsid w:val="00E81C2A"/>
    <w:rPr>
      <w:rFonts w:ascii="Cambria" w:hAnsi="Cambria" w:cs="Times New Roman"/>
      <w:b/>
      <w:bCs/>
      <w:kern w:val="2"/>
      <w:sz w:val="32"/>
      <w:szCs w:val="32"/>
    </w:rPr>
  </w:style>
  <w:style w:type="character" w:styleId="affffff8">
    <w:name w:val="Subtle Emphasis"/>
    <w:uiPriority w:val="19"/>
    <w:qFormat/>
    <w:rsid w:val="00E81C2A"/>
    <w:rPr>
      <w:i/>
      <w:iCs/>
    </w:rPr>
  </w:style>
  <w:style w:type="character" w:customStyle="1" w:styleId="-1Char">
    <w:name w:val="彩色网格 - 强调文字颜色 1 Char"/>
    <w:link w:val="-11"/>
    <w:rsid w:val="00E81C2A"/>
    <w:rPr>
      <w:rFonts w:ascii="Cambria" w:hAnsi="Cambria"/>
      <w:i/>
      <w:iCs/>
      <w:sz w:val="22"/>
      <w:lang w:eastAsia="en-US" w:bidi="en-US"/>
    </w:rPr>
  </w:style>
  <w:style w:type="character" w:customStyle="1" w:styleId="WLCharChar">
    <w:name w:val="WL正文 Char Char"/>
    <w:link w:val="WL"/>
    <w:rsid w:val="00E81C2A"/>
    <w:rPr>
      <w:rFonts w:ascii="仿宋_GB2312" w:eastAsia="仿宋_GB2312"/>
      <w:bCs/>
      <w:sz w:val="28"/>
      <w:szCs w:val="28"/>
    </w:rPr>
  </w:style>
  <w:style w:type="character" w:styleId="affffff9">
    <w:name w:val="Intense Emphasis"/>
    <w:rsid w:val="00E81C2A"/>
    <w:rPr>
      <w:i/>
      <w:iCs/>
      <w:caps/>
      <w:spacing w:val="10"/>
      <w:sz w:val="20"/>
      <w:szCs w:val="20"/>
    </w:rPr>
  </w:style>
  <w:style w:type="character" w:customStyle="1" w:styleId="Char13">
    <w:name w:val="明显引用 Char1"/>
    <w:rsid w:val="00E81C2A"/>
    <w:rPr>
      <w:b/>
      <w:bCs/>
      <w:i/>
      <w:iCs/>
      <w:color w:val="4F81BD"/>
      <w:kern w:val="2"/>
      <w:sz w:val="21"/>
      <w:szCs w:val="22"/>
    </w:rPr>
  </w:style>
  <w:style w:type="character" w:customStyle="1" w:styleId="affffffa">
    <w:name w:val="副标题 字符"/>
    <w:link w:val="affffffb"/>
    <w:uiPriority w:val="11"/>
    <w:rsid w:val="00E81C2A"/>
    <w:rPr>
      <w:rFonts w:ascii="Cambria" w:hAnsi="Cambria"/>
      <w:caps/>
      <w:spacing w:val="20"/>
      <w:sz w:val="18"/>
      <w:szCs w:val="18"/>
      <w:lang w:eastAsia="en-US" w:bidi="en-US"/>
    </w:rPr>
  </w:style>
  <w:style w:type="character" w:customStyle="1" w:styleId="Char14">
    <w:name w:val="批注主题 Char1"/>
    <w:rsid w:val="00E81C2A"/>
    <w:rPr>
      <w:rFonts w:ascii="Calibri" w:hAnsi="Calibri" w:cs="黑体"/>
      <w:b/>
      <w:bCs/>
      <w:kern w:val="2"/>
      <w:sz w:val="21"/>
      <w:szCs w:val="22"/>
    </w:rPr>
  </w:style>
  <w:style w:type="character" w:customStyle="1" w:styleId="tpccontent1">
    <w:name w:val="tpc_content1"/>
    <w:rsid w:val="00E81C2A"/>
  </w:style>
  <w:style w:type="character" w:customStyle="1" w:styleId="CharChar3">
    <w:name w:val="付立正文 Char Char"/>
    <w:link w:val="affffffc"/>
    <w:rsid w:val="00E81C2A"/>
    <w:rPr>
      <w:rFonts w:ascii="Times New Roman" w:eastAsia="华文中宋" w:hAnsi="Times New Roman"/>
      <w:sz w:val="24"/>
      <w:szCs w:val="24"/>
    </w:rPr>
  </w:style>
  <w:style w:type="character" w:customStyle="1" w:styleId="1d">
    <w:name w:val="批注引用1"/>
    <w:rsid w:val="00E81C2A"/>
    <w:rPr>
      <w:sz w:val="21"/>
      <w:szCs w:val="21"/>
    </w:rPr>
  </w:style>
  <w:style w:type="character" w:styleId="affffffd">
    <w:name w:val="Subtle Reference"/>
    <w:rsid w:val="00E81C2A"/>
    <w:rPr>
      <w:rFonts w:ascii="Calibri" w:eastAsia="宋体" w:hAnsi="Calibri" w:cs="Times New Roman"/>
      <w:i/>
      <w:iCs/>
      <w:color w:val="622423"/>
    </w:rPr>
  </w:style>
  <w:style w:type="character" w:styleId="affffffe">
    <w:name w:val="Intense Reference"/>
    <w:rsid w:val="00E81C2A"/>
    <w:rPr>
      <w:rFonts w:ascii="Calibri" w:eastAsia="宋体" w:hAnsi="Calibri" w:cs="Times New Roman"/>
      <w:b/>
      <w:bCs/>
      <w:i/>
      <w:iCs/>
      <w:color w:val="622423"/>
    </w:rPr>
  </w:style>
  <w:style w:type="character" w:customStyle="1" w:styleId="CharChar4">
    <w:name w:val="报告正文文字 Char Char"/>
    <w:link w:val="afffffff"/>
    <w:rsid w:val="00E81C2A"/>
    <w:rPr>
      <w:rFonts w:ascii="Times New Roman" w:hAnsi="Times New Roman" w:cs="宋体"/>
      <w:sz w:val="28"/>
    </w:rPr>
  </w:style>
  <w:style w:type="character" w:customStyle="1" w:styleId="Char15">
    <w:name w:val="副标题 Char1"/>
    <w:rsid w:val="00E81C2A"/>
    <w:rPr>
      <w:rFonts w:ascii="Cambria" w:hAnsi="Cambria" w:cs="Times New Roman"/>
      <w:b/>
      <w:bCs/>
      <w:kern w:val="28"/>
      <w:sz w:val="32"/>
      <w:szCs w:val="32"/>
    </w:rPr>
  </w:style>
  <w:style w:type="paragraph" w:customStyle="1" w:styleId="xl74">
    <w:name w:val="xl74"/>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f7"/>
    <w:rsid w:val="00E81C2A"/>
    <w:pPr>
      <w:widowControl/>
      <w:pBdr>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89">
    <w:name w:val="xl89"/>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21">
    <w:name w:val="浅色底纹 - 强调文字颜色 21"/>
    <w:basedOn w:val="af7"/>
    <w:next w:val="af7"/>
    <w:link w:val="-2Char"/>
    <w:rsid w:val="00E81C2A"/>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lang w:eastAsia="en-US" w:bidi="en-US"/>
    </w:rPr>
  </w:style>
  <w:style w:type="paragraph" w:customStyle="1" w:styleId="Arial">
    <w:name w:val="样式 表格标题 + Arial"/>
    <w:basedOn w:val="afffffff0"/>
    <w:rsid w:val="00E81C2A"/>
    <w:rPr>
      <w:rFonts w:ascii="Arial" w:hAnsi="Arial"/>
    </w:rPr>
  </w:style>
  <w:style w:type="paragraph" w:customStyle="1" w:styleId="xl108">
    <w:name w:val="xl108"/>
    <w:basedOn w:val="af7"/>
    <w:rsid w:val="00E81C2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11">
    <w:name w:val="xl111"/>
    <w:basedOn w:val="af7"/>
    <w:rsid w:val="00E81C2A"/>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ALTZChar">
    <w:name w:val="样式 正文缩进正文（首行缩进两字）表正文正文非缩进特点四号特点标题ALT+Z正文文本缩进 Char正文文字缩进..."/>
    <w:basedOn w:val="af7"/>
    <w:rsid w:val="00536CCF"/>
    <w:pPr>
      <w:widowControl/>
      <w:spacing w:before="60" w:after="60"/>
      <w:jc w:val="left"/>
    </w:pPr>
    <w:rPr>
      <w:rFonts w:ascii="宋体" w:eastAsia="宋体" w:hAnsi="宋体" w:cs="宋体"/>
      <w:kern w:val="0"/>
      <w:sz w:val="28"/>
      <w:szCs w:val="20"/>
    </w:rPr>
  </w:style>
  <w:style w:type="paragraph" w:customStyle="1" w:styleId="xl110">
    <w:name w:val="xl110"/>
    <w:basedOn w:val="af7"/>
    <w:rsid w:val="00E81C2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4">
    <w:name w:val="xl84"/>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03">
    <w:name w:val="xl103"/>
    <w:basedOn w:val="af7"/>
    <w:rsid w:val="00E81C2A"/>
    <w:pPr>
      <w:widowControl/>
      <w:pBdr>
        <w:top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eastAsia="宋体" w:hAnsi="宋体" w:cs="宋体"/>
      <w:b/>
      <w:bCs/>
      <w:kern w:val="0"/>
      <w:sz w:val="20"/>
      <w:szCs w:val="20"/>
    </w:rPr>
  </w:style>
  <w:style w:type="paragraph" w:customStyle="1" w:styleId="xl106">
    <w:name w:val="xl106"/>
    <w:basedOn w:val="af7"/>
    <w:rsid w:val="00E81C2A"/>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00">
    <w:name w:val="xl100"/>
    <w:basedOn w:val="af7"/>
    <w:rsid w:val="00E81C2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character" w:customStyle="1" w:styleId="Char16">
    <w:name w:val="正文首行缩进 Char1"/>
    <w:uiPriority w:val="99"/>
    <w:semiHidden/>
    <w:qFormat/>
    <w:rsid w:val="00E81C2A"/>
    <w:rPr>
      <w:rFonts w:ascii="MingLiU" w:eastAsia="MingLiU" w:cs="MingLiU"/>
      <w:spacing w:val="11"/>
      <w:kern w:val="2"/>
      <w:sz w:val="24"/>
      <w:szCs w:val="24"/>
    </w:rPr>
  </w:style>
  <w:style w:type="character" w:customStyle="1" w:styleId="2Char2">
    <w:name w:val="正文首行缩进 2 Char2"/>
    <w:basedOn w:val="af8"/>
    <w:uiPriority w:val="99"/>
    <w:semiHidden/>
    <w:rsid w:val="00536CCF"/>
    <w:rPr>
      <w:rFonts w:ascii="宋体" w:eastAsia="宋体" w:hAnsi="Times New Roman" w:cs="Times New Roman"/>
      <w:sz w:val="24"/>
      <w:szCs w:val="20"/>
    </w:rPr>
  </w:style>
  <w:style w:type="character" w:customStyle="1" w:styleId="210">
    <w:name w:val="正文首行缩进 2 字符1"/>
    <w:basedOn w:val="af8"/>
    <w:uiPriority w:val="99"/>
    <w:semiHidden/>
    <w:rsid w:val="00536CCF"/>
    <w:rPr>
      <w:rFonts w:ascii="Times New Roman" w:eastAsia="宋体" w:hAnsi="Times New Roman" w:cs="Times New Roman"/>
      <w:kern w:val="0"/>
      <w:sz w:val="24"/>
      <w:szCs w:val="20"/>
    </w:rPr>
  </w:style>
  <w:style w:type="paragraph" w:styleId="affffffb">
    <w:name w:val="Subtitle"/>
    <w:basedOn w:val="af7"/>
    <w:next w:val="af7"/>
    <w:link w:val="affffffa"/>
    <w:uiPriority w:val="11"/>
    <w:qFormat/>
    <w:rsid w:val="00E81C2A"/>
    <w:pPr>
      <w:widowControl/>
      <w:spacing w:after="560"/>
      <w:jc w:val="center"/>
    </w:pPr>
    <w:rPr>
      <w:rFonts w:ascii="Cambria" w:hAnsi="Cambria"/>
      <w:caps/>
      <w:spacing w:val="20"/>
      <w:sz w:val="18"/>
      <w:szCs w:val="18"/>
      <w:lang w:eastAsia="en-US" w:bidi="en-US"/>
    </w:rPr>
  </w:style>
  <w:style w:type="character" w:customStyle="1" w:styleId="Char20">
    <w:name w:val="副标题 Char2"/>
    <w:basedOn w:val="af8"/>
    <w:uiPriority w:val="11"/>
    <w:rsid w:val="00E81C2A"/>
    <w:rPr>
      <w:rFonts w:asciiTheme="majorHAnsi" w:eastAsia="宋体" w:hAnsiTheme="majorHAnsi" w:cstheme="majorBidi"/>
      <w:b/>
      <w:bCs/>
      <w:kern w:val="28"/>
      <w:sz w:val="32"/>
      <w:szCs w:val="32"/>
    </w:rPr>
  </w:style>
  <w:style w:type="character" w:customStyle="1" w:styleId="1e">
    <w:name w:val="副标题 字符1"/>
    <w:basedOn w:val="af8"/>
    <w:uiPriority w:val="11"/>
    <w:rsid w:val="00E81C2A"/>
    <w:rPr>
      <w:b/>
      <w:bCs/>
      <w:kern w:val="28"/>
      <w:sz w:val="32"/>
      <w:szCs w:val="32"/>
    </w:rPr>
  </w:style>
  <w:style w:type="character" w:customStyle="1" w:styleId="Char21">
    <w:name w:val="文档结构图 Char2"/>
    <w:uiPriority w:val="99"/>
    <w:semiHidden/>
    <w:rsid w:val="00E81C2A"/>
    <w:rPr>
      <w:rFonts w:ascii="Microsoft YaHei UI" w:eastAsia="Microsoft YaHei UI"/>
      <w:sz w:val="18"/>
      <w:szCs w:val="18"/>
    </w:rPr>
  </w:style>
  <w:style w:type="character" w:customStyle="1" w:styleId="Char17">
    <w:name w:val="日期 Char1"/>
    <w:rsid w:val="00E81C2A"/>
    <w:rPr>
      <w:kern w:val="2"/>
      <w:sz w:val="24"/>
      <w:szCs w:val="24"/>
    </w:rPr>
  </w:style>
  <w:style w:type="character" w:customStyle="1" w:styleId="Char22">
    <w:name w:val="标题 Char2"/>
    <w:uiPriority w:val="10"/>
    <w:rsid w:val="00E81C2A"/>
    <w:rPr>
      <w:rFonts w:ascii="Cambria" w:hAnsi="Cambria" w:cs="Times New Roman"/>
      <w:b/>
      <w:bCs/>
      <w:kern w:val="2"/>
      <w:sz w:val="32"/>
      <w:szCs w:val="32"/>
    </w:rPr>
  </w:style>
  <w:style w:type="character" w:customStyle="1" w:styleId="Char18">
    <w:name w:val="页脚 Char1"/>
    <w:uiPriority w:val="99"/>
    <w:semiHidden/>
    <w:rsid w:val="00E81C2A"/>
    <w:rPr>
      <w:sz w:val="18"/>
      <w:szCs w:val="18"/>
    </w:rPr>
  </w:style>
  <w:style w:type="paragraph" w:customStyle="1" w:styleId="afffffff1">
    <w:name w:val="表格序号"/>
    <w:basedOn w:val="af7"/>
    <w:rsid w:val="00E81C2A"/>
    <w:pPr>
      <w:ind w:left="840" w:hanging="420"/>
      <w:jc w:val="center"/>
    </w:pPr>
    <w:rPr>
      <w:rFonts w:ascii="Arial" w:eastAsia="宋体" w:hAnsi="Arial" w:cs="Times New Roman"/>
      <w:sz w:val="18"/>
      <w:szCs w:val="18"/>
    </w:rPr>
  </w:style>
  <w:style w:type="paragraph" w:customStyle="1" w:styleId="xl69">
    <w:name w:val="xl69"/>
    <w:basedOn w:val="af7"/>
    <w:rsid w:val="00E81C2A"/>
    <w:pPr>
      <w:widowControl/>
      <w:spacing w:before="100" w:beforeAutospacing="1" w:after="100" w:afterAutospacing="1"/>
      <w:jc w:val="left"/>
      <w:textAlignment w:val="bottom"/>
    </w:pPr>
    <w:rPr>
      <w:rFonts w:ascii="Times New Roman" w:eastAsia="宋体" w:hAnsi="Times New Roman" w:cs="Times New Roman"/>
      <w:kern w:val="0"/>
      <w:sz w:val="24"/>
      <w:szCs w:val="24"/>
    </w:rPr>
  </w:style>
  <w:style w:type="paragraph" w:customStyle="1" w:styleId="GB231225">
    <w:name w:val="样式 仿宋_GB2312 小三 行距: 固定值 25 磅"/>
    <w:basedOn w:val="af7"/>
    <w:rsid w:val="00E81C2A"/>
    <w:pPr>
      <w:spacing w:line="500" w:lineRule="exact"/>
      <w:ind w:firstLineChars="200" w:firstLine="600"/>
    </w:pPr>
    <w:rPr>
      <w:rFonts w:ascii="仿宋_GB2312" w:eastAsia="仿宋_GB2312" w:hAnsi="Times New Roman" w:cs="宋体"/>
      <w:sz w:val="28"/>
      <w:szCs w:val="20"/>
    </w:rPr>
  </w:style>
  <w:style w:type="paragraph" w:customStyle="1" w:styleId="font5">
    <w:name w:val="font5"/>
    <w:basedOn w:val="af7"/>
    <w:rsid w:val="00E81C2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f7"/>
    <w:rsid w:val="00E81C2A"/>
    <w:pPr>
      <w:widowControl/>
      <w:spacing w:before="100" w:beforeAutospacing="1" w:after="100" w:afterAutospacing="1"/>
      <w:jc w:val="left"/>
    </w:pPr>
    <w:rPr>
      <w:rFonts w:ascii="宋体" w:eastAsia="宋体" w:hAnsi="宋体" w:cs="宋体"/>
      <w:b/>
      <w:bCs/>
      <w:kern w:val="0"/>
      <w:sz w:val="20"/>
      <w:szCs w:val="20"/>
    </w:rPr>
  </w:style>
  <w:style w:type="paragraph" w:customStyle="1" w:styleId="xl77">
    <w:name w:val="xl77"/>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1f">
    <w:name w:val="正文文本缩进1"/>
    <w:basedOn w:val="af7"/>
    <w:rsid w:val="00E81C2A"/>
    <w:pPr>
      <w:spacing w:line="360" w:lineRule="auto"/>
      <w:ind w:firstLine="573"/>
    </w:pPr>
    <w:rPr>
      <w:rFonts w:ascii="宋体" w:eastAsia="宋体" w:hAnsi="Times New Roman" w:cs="Times New Roman"/>
      <w:kern w:val="0"/>
      <w:sz w:val="28"/>
      <w:szCs w:val="20"/>
    </w:rPr>
  </w:style>
  <w:style w:type="paragraph" w:customStyle="1" w:styleId="GB2312074099">
    <w:name w:val="样式 样式 仿宋_GB2312 四号 首行缩进:  0.74 厘米 + 首行缩进:  0.99 厘米"/>
    <w:basedOn w:val="GB2312074"/>
    <w:rsid w:val="00E81C2A"/>
    <w:pPr>
      <w:spacing w:line="360" w:lineRule="auto"/>
      <w:ind w:firstLine="561"/>
    </w:pPr>
    <w:rPr>
      <w:sz w:val="28"/>
      <w:szCs w:val="28"/>
    </w:rPr>
  </w:style>
  <w:style w:type="paragraph" w:customStyle="1" w:styleId="afffffff2">
    <w:name w:val="铁路方案正文"/>
    <w:basedOn w:val="af7"/>
    <w:rsid w:val="00E81C2A"/>
    <w:pPr>
      <w:spacing w:beforeLines="50" w:after="120" w:line="360" w:lineRule="auto"/>
      <w:ind w:firstLineChars="100" w:firstLine="420"/>
    </w:pPr>
    <w:rPr>
      <w:rFonts w:ascii="Times New Roman" w:eastAsia="宋体" w:hAnsi="Times New Roman" w:cs="Times New Roman"/>
      <w:sz w:val="24"/>
      <w:szCs w:val="24"/>
    </w:rPr>
  </w:style>
  <w:style w:type="paragraph" w:customStyle="1" w:styleId="afffffff3">
    <w:name w:val="表格内文字"/>
    <w:basedOn w:val="af7"/>
    <w:link w:val="CharChar5"/>
    <w:rsid w:val="00E81C2A"/>
    <w:pPr>
      <w:adjustRightInd w:val="0"/>
      <w:snapToGrid w:val="0"/>
    </w:pPr>
    <w:rPr>
      <w:rFonts w:ascii="仿宋_GB2312" w:eastAsia="仿宋_GB2312" w:hAnsi="Times New Roman" w:cs="Times New Roman"/>
      <w:bCs/>
      <w:sz w:val="18"/>
      <w:szCs w:val="24"/>
      <w:lang w:val="zh-CN"/>
    </w:rPr>
  </w:style>
  <w:style w:type="paragraph" w:customStyle="1" w:styleId="font7">
    <w:name w:val="font7"/>
    <w:basedOn w:val="af7"/>
    <w:rsid w:val="00E81C2A"/>
    <w:pPr>
      <w:widowControl/>
      <w:spacing w:before="100" w:beforeAutospacing="1" w:after="100" w:afterAutospacing="1"/>
      <w:jc w:val="left"/>
    </w:pPr>
    <w:rPr>
      <w:rFonts w:ascii="宋体" w:eastAsia="宋体" w:hAnsi="宋体" w:cs="宋体"/>
      <w:b/>
      <w:bCs/>
      <w:kern w:val="0"/>
      <w:sz w:val="20"/>
      <w:szCs w:val="20"/>
    </w:rPr>
  </w:style>
  <w:style w:type="character" w:customStyle="1" w:styleId="Char23">
    <w:name w:val="批注主题 Char2"/>
    <w:uiPriority w:val="99"/>
    <w:semiHidden/>
    <w:rsid w:val="00E81C2A"/>
    <w:rPr>
      <w:b/>
      <w:bCs/>
    </w:rPr>
  </w:style>
  <w:style w:type="character" w:customStyle="1" w:styleId="Char19">
    <w:name w:val="纯文本 Char1"/>
    <w:aliases w:val=" Char Char Char Char Char Char Char1, Char Char Char Char Char Char Char Char Char Char2, Char Char Char Char Char Char Char Char Char Char Char1,正文缩进两字符 Char1,Texte Char1,正 文 1 Char1,Plain Text Char Char Char1,纯文本 Char2,纯文本 Char Char2"/>
    <w:rsid w:val="00E81C2A"/>
    <w:rPr>
      <w:rFonts w:hAnsi="Courier New" w:cs="Courier New"/>
      <w:kern w:val="2"/>
      <w:sz w:val="21"/>
      <w:szCs w:val="21"/>
    </w:rPr>
  </w:style>
  <w:style w:type="paragraph" w:customStyle="1" w:styleId="GB2312074">
    <w:name w:val="样式 仿宋_GB2312 四号 首行缩进:  0.74 厘米"/>
    <w:basedOn w:val="af7"/>
    <w:rsid w:val="00E81C2A"/>
    <w:pPr>
      <w:spacing w:line="324" w:lineRule="auto"/>
      <w:ind w:firstLine="420"/>
    </w:pPr>
    <w:rPr>
      <w:rFonts w:ascii="Calibri" w:eastAsia="仿宋_GB2312" w:hAnsi="Calibri" w:cs="宋体"/>
      <w:sz w:val="24"/>
      <w:szCs w:val="24"/>
    </w:rPr>
  </w:style>
  <w:style w:type="paragraph" w:customStyle="1" w:styleId="WL">
    <w:name w:val="WL正文"/>
    <w:basedOn w:val="af7"/>
    <w:link w:val="WLCharChar"/>
    <w:rsid w:val="00E81C2A"/>
    <w:pPr>
      <w:spacing w:line="360" w:lineRule="auto"/>
      <w:ind w:firstLineChars="200" w:firstLine="560"/>
      <w:jc w:val="left"/>
    </w:pPr>
    <w:rPr>
      <w:rFonts w:ascii="仿宋_GB2312" w:eastAsia="仿宋_GB2312"/>
      <w:bCs/>
      <w:sz w:val="28"/>
      <w:szCs w:val="28"/>
    </w:rPr>
  </w:style>
  <w:style w:type="paragraph" w:customStyle="1" w:styleId="afffffff4">
    <w:name w:val="正文可研"/>
    <w:basedOn w:val="af7"/>
    <w:rsid w:val="00E81C2A"/>
    <w:pPr>
      <w:spacing w:beforeLines="50" w:line="360" w:lineRule="auto"/>
      <w:ind w:firstLineChars="200" w:firstLine="200"/>
    </w:pPr>
    <w:rPr>
      <w:rFonts w:ascii="Times New Roman" w:eastAsia="宋体" w:hAnsi="Times New Roman" w:cs="Times New Roman"/>
      <w:sz w:val="28"/>
      <w:szCs w:val="30"/>
    </w:rPr>
  </w:style>
  <w:style w:type="paragraph" w:customStyle="1" w:styleId="211">
    <w:name w:val="正文首行缩进 21"/>
    <w:basedOn w:val="1f"/>
    <w:rsid w:val="00E81C2A"/>
    <w:pPr>
      <w:spacing w:after="120" w:line="240" w:lineRule="auto"/>
      <w:ind w:leftChars="200" w:left="420" w:firstLineChars="200" w:firstLine="420"/>
    </w:pPr>
  </w:style>
  <w:style w:type="paragraph" w:customStyle="1" w:styleId="font8">
    <w:name w:val="font8"/>
    <w:basedOn w:val="af7"/>
    <w:rsid w:val="00E81C2A"/>
    <w:pPr>
      <w:widowControl/>
      <w:spacing w:before="100" w:beforeAutospacing="1" w:after="100" w:afterAutospacing="1"/>
      <w:jc w:val="left"/>
    </w:pPr>
    <w:rPr>
      <w:rFonts w:ascii="宋体" w:eastAsia="宋体" w:hAnsi="宋体" w:cs="宋体"/>
      <w:b/>
      <w:bCs/>
      <w:kern w:val="0"/>
      <w:sz w:val="24"/>
      <w:szCs w:val="24"/>
    </w:rPr>
  </w:style>
  <w:style w:type="character" w:customStyle="1" w:styleId="Char1a">
    <w:name w:val="页眉 Char1"/>
    <w:uiPriority w:val="99"/>
    <w:semiHidden/>
    <w:rsid w:val="00E81C2A"/>
    <w:rPr>
      <w:sz w:val="18"/>
      <w:szCs w:val="18"/>
    </w:rPr>
  </w:style>
  <w:style w:type="paragraph" w:customStyle="1" w:styleId="afffffff5">
    <w:name w:val="段"/>
    <w:link w:val="Char8"/>
    <w:rsid w:val="00E81C2A"/>
    <w:pPr>
      <w:autoSpaceDE w:val="0"/>
      <w:autoSpaceDN w:val="0"/>
      <w:ind w:firstLineChars="200" w:firstLine="200"/>
      <w:jc w:val="both"/>
    </w:pPr>
    <w:rPr>
      <w:rFonts w:ascii="宋体" w:eastAsia="宋体" w:hAnsi="Times New Roman" w:cs="Times New Roman"/>
      <w:kern w:val="0"/>
      <w:szCs w:val="20"/>
    </w:rPr>
  </w:style>
  <w:style w:type="paragraph" w:customStyle="1" w:styleId="afffffff6">
    <w:name w:val="报告正文"/>
    <w:basedOn w:val="afffffff7"/>
    <w:rsid w:val="00E81C2A"/>
    <w:pPr>
      <w:spacing w:line="560" w:lineRule="exact"/>
      <w:ind w:firstLine="480"/>
    </w:pPr>
    <w:rPr>
      <w:rFonts w:ascii="Arial" w:hAnsi="Arial"/>
    </w:rPr>
  </w:style>
  <w:style w:type="paragraph" w:customStyle="1" w:styleId="afffffff0">
    <w:name w:val="表格标题"/>
    <w:basedOn w:val="af7"/>
    <w:link w:val="CharChar6"/>
    <w:rsid w:val="00E81C2A"/>
    <w:pPr>
      <w:spacing w:beforeLines="25" w:afterLines="25" w:line="200" w:lineRule="exact"/>
      <w:jc w:val="center"/>
    </w:pPr>
    <w:rPr>
      <w:rFonts w:ascii="Times New Roman" w:eastAsia="宋体" w:hAnsi="Times New Roman" w:cs="Times New Roman"/>
      <w:szCs w:val="24"/>
    </w:rPr>
  </w:style>
  <w:style w:type="paragraph" w:customStyle="1" w:styleId="xl91">
    <w:name w:val="xl91"/>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1">
    <w:name w:val="xl71"/>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8">
    <w:name w:val="xl98"/>
    <w:basedOn w:val="af7"/>
    <w:rsid w:val="00E81C2A"/>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8">
    <w:name w:val="xl88"/>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110">
    <w:name w:val="彩色底纹 - 强调文字颜色 11"/>
    <w:rsid w:val="00E81C2A"/>
    <w:rPr>
      <w:rFonts w:ascii="Calibri" w:eastAsia="宋体" w:hAnsi="Calibri" w:cs="Times New Roman"/>
    </w:rPr>
  </w:style>
  <w:style w:type="paragraph" w:customStyle="1" w:styleId="xl90">
    <w:name w:val="xl90"/>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f7"/>
    <w:rsid w:val="00E81C2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8">
    <w:name w:val="xl78"/>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20"/>
      <w:szCs w:val="20"/>
    </w:rPr>
  </w:style>
  <w:style w:type="paragraph" w:customStyle="1" w:styleId="xl80">
    <w:name w:val="xl80"/>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f0">
    <w:name w:val="正文首行缩进1"/>
    <w:basedOn w:val="afffe"/>
    <w:rsid w:val="00E81C2A"/>
    <w:pPr>
      <w:spacing w:line="240" w:lineRule="auto"/>
      <w:ind w:firstLineChars="100" w:firstLine="420"/>
    </w:pPr>
    <w:rPr>
      <w:rFonts w:ascii="Times New Roman" w:hAnsi="Times New Roman" w:cs="Times New Roman"/>
      <w:kern w:val="0"/>
      <w:szCs w:val="24"/>
    </w:rPr>
  </w:style>
  <w:style w:type="paragraph" w:customStyle="1" w:styleId="xl112">
    <w:name w:val="xl112"/>
    <w:basedOn w:val="af7"/>
    <w:rsid w:val="00E81C2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6">
    <w:name w:val="xl86"/>
    <w:basedOn w:val="af7"/>
    <w:rsid w:val="00E81C2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f1">
    <w:name w:val="文档结构图1"/>
    <w:basedOn w:val="af7"/>
    <w:rsid w:val="00E81C2A"/>
    <w:rPr>
      <w:rFonts w:ascii="宋体" w:eastAsia="宋体" w:hAnsi="Times New Roman" w:cs="Times New Roman"/>
      <w:kern w:val="0"/>
      <w:sz w:val="18"/>
      <w:szCs w:val="18"/>
    </w:rPr>
  </w:style>
  <w:style w:type="paragraph" w:customStyle="1" w:styleId="1">
    <w:name w:val="付立标题1"/>
    <w:basedOn w:val="af7"/>
    <w:rsid w:val="00E81C2A"/>
    <w:pPr>
      <w:numPr>
        <w:numId w:val="16"/>
      </w:numPr>
      <w:tabs>
        <w:tab w:val="left" w:pos="3126"/>
      </w:tabs>
      <w:jc w:val="center"/>
      <w:outlineLvl w:val="0"/>
    </w:pPr>
    <w:rPr>
      <w:rFonts w:ascii="Arial" w:eastAsia="华文中宋" w:hAnsi="Arial" w:cs="华文中宋"/>
      <w:b/>
      <w:sz w:val="32"/>
      <w:szCs w:val="30"/>
    </w:rPr>
  </w:style>
  <w:style w:type="paragraph" w:customStyle="1" w:styleId="xl73">
    <w:name w:val="xl73"/>
    <w:basedOn w:val="af7"/>
    <w:rsid w:val="00E81C2A"/>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宋体" w:hAnsi="Times New Roman" w:cs="Times New Roman"/>
      <w:kern w:val="0"/>
      <w:sz w:val="24"/>
      <w:szCs w:val="24"/>
    </w:rPr>
  </w:style>
  <w:style w:type="paragraph" w:customStyle="1" w:styleId="Main2">
    <w:name w:val="Main正文样式2"/>
    <w:basedOn w:val="af7"/>
    <w:rsid w:val="00E81C2A"/>
    <w:pPr>
      <w:widowControl/>
      <w:spacing w:beforeLines="20" w:afterLines="20"/>
      <w:ind w:firstLineChars="200" w:firstLine="480"/>
      <w:jc w:val="left"/>
    </w:pPr>
    <w:rPr>
      <w:rFonts w:ascii="Tahoma" w:eastAsia="宋体" w:hAnsi="Tahoma" w:cs="宋体"/>
      <w:sz w:val="24"/>
      <w:szCs w:val="20"/>
    </w:rPr>
  </w:style>
  <w:style w:type="paragraph" w:customStyle="1" w:styleId="afffffff">
    <w:name w:val="报告正文文字"/>
    <w:basedOn w:val="af7"/>
    <w:link w:val="CharChar4"/>
    <w:rsid w:val="00E81C2A"/>
    <w:pPr>
      <w:ind w:firstLineChars="200" w:firstLine="560"/>
    </w:pPr>
    <w:rPr>
      <w:rFonts w:ascii="Times New Roman" w:hAnsi="Times New Roman" w:cs="宋体"/>
      <w:sz w:val="28"/>
    </w:rPr>
  </w:style>
  <w:style w:type="paragraph" w:customStyle="1" w:styleId="xl113">
    <w:name w:val="xl113"/>
    <w:basedOn w:val="af7"/>
    <w:rsid w:val="00E81C2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07">
    <w:name w:val="xl107"/>
    <w:basedOn w:val="af7"/>
    <w:rsid w:val="00E81C2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14">
    <w:name w:val="xl114"/>
    <w:basedOn w:val="af7"/>
    <w:rsid w:val="00E81C2A"/>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8">
    <w:name w:val="xl68"/>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94">
    <w:name w:val="xl94"/>
    <w:basedOn w:val="af7"/>
    <w:rsid w:val="00E81C2A"/>
    <w:pPr>
      <w:widowControl/>
      <w:pBdr>
        <w:top w:val="single" w:sz="4" w:space="0" w:color="auto"/>
        <w:left w:val="single" w:sz="4" w:space="0" w:color="auto"/>
        <w:bottom w:val="single" w:sz="4" w:space="0" w:color="auto"/>
      </w:pBdr>
      <w:shd w:val="clear" w:color="000000" w:fill="CCFFCC"/>
      <w:spacing w:before="100" w:beforeAutospacing="1" w:after="100" w:afterAutospacing="1"/>
      <w:jc w:val="center"/>
    </w:pPr>
    <w:rPr>
      <w:rFonts w:ascii="宋体" w:eastAsia="宋体" w:hAnsi="宋体" w:cs="宋体"/>
      <w:b/>
      <w:bCs/>
      <w:kern w:val="0"/>
      <w:sz w:val="20"/>
      <w:szCs w:val="20"/>
    </w:rPr>
  </w:style>
  <w:style w:type="paragraph" w:customStyle="1" w:styleId="xl81">
    <w:name w:val="xl81"/>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1f2">
    <w:name w:val="纯文本1"/>
    <w:basedOn w:val="af7"/>
    <w:rsid w:val="00E81C2A"/>
    <w:pPr>
      <w:jc w:val="left"/>
    </w:pPr>
    <w:rPr>
      <w:rFonts w:ascii="Calibri" w:eastAsia="宋体" w:hAnsi="Courier New" w:cs="Times New Roman"/>
      <w:kern w:val="0"/>
      <w:sz w:val="20"/>
      <w:szCs w:val="21"/>
    </w:rPr>
  </w:style>
  <w:style w:type="paragraph" w:customStyle="1" w:styleId="affffffc">
    <w:name w:val="付立正文"/>
    <w:basedOn w:val="af7"/>
    <w:link w:val="CharChar3"/>
    <w:rsid w:val="00E81C2A"/>
    <w:pPr>
      <w:ind w:firstLineChars="200" w:firstLine="480"/>
    </w:pPr>
    <w:rPr>
      <w:rFonts w:ascii="Times New Roman" w:eastAsia="华文中宋" w:hAnsi="Times New Roman"/>
      <w:sz w:val="24"/>
      <w:szCs w:val="24"/>
    </w:rPr>
  </w:style>
  <w:style w:type="paragraph" w:customStyle="1" w:styleId="2">
    <w:name w:val="付立标题2"/>
    <w:basedOn w:val="af7"/>
    <w:rsid w:val="00E81C2A"/>
    <w:pPr>
      <w:numPr>
        <w:ilvl w:val="1"/>
        <w:numId w:val="16"/>
      </w:numPr>
      <w:tabs>
        <w:tab w:val="left" w:pos="576"/>
      </w:tabs>
      <w:jc w:val="left"/>
      <w:outlineLvl w:val="1"/>
    </w:pPr>
    <w:rPr>
      <w:rFonts w:ascii="Arial" w:eastAsia="华文中宋" w:hAnsi="Arial" w:cs="华文中宋"/>
      <w:b/>
      <w:sz w:val="30"/>
      <w:szCs w:val="24"/>
    </w:rPr>
  </w:style>
  <w:style w:type="paragraph" w:customStyle="1" w:styleId="-111">
    <w:name w:val="彩色列表 - 强调文字颜色 11"/>
    <w:basedOn w:val="af7"/>
    <w:rsid w:val="00E81C2A"/>
    <w:pPr>
      <w:ind w:firstLineChars="200" w:firstLine="420"/>
    </w:pPr>
    <w:rPr>
      <w:rFonts w:ascii="Calibri" w:eastAsia="宋体" w:hAnsi="Calibri" w:cs="Times New Roman"/>
      <w:szCs w:val="20"/>
    </w:rPr>
  </w:style>
  <w:style w:type="paragraph" w:customStyle="1" w:styleId="xl75">
    <w:name w:val="xl75"/>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87">
    <w:name w:val="xl87"/>
    <w:basedOn w:val="af7"/>
    <w:rsid w:val="00E81C2A"/>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09">
    <w:name w:val="xl109"/>
    <w:basedOn w:val="af7"/>
    <w:rsid w:val="00E81C2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1">
    <w:name w:val="xl101"/>
    <w:basedOn w:val="af7"/>
    <w:rsid w:val="00E81C2A"/>
    <w:pPr>
      <w:widowControl/>
      <w:pBdr>
        <w:top w:val="single" w:sz="4" w:space="0" w:color="auto"/>
        <w:left w:val="single" w:sz="4" w:space="0" w:color="auto"/>
        <w:bottom w:val="single" w:sz="4" w:space="0" w:color="auto"/>
      </w:pBdr>
      <w:shd w:val="clear" w:color="000000" w:fill="CCFFCC"/>
      <w:spacing w:before="100" w:beforeAutospacing="1" w:after="100" w:afterAutospacing="1"/>
      <w:jc w:val="center"/>
    </w:pPr>
    <w:rPr>
      <w:rFonts w:ascii="宋体" w:eastAsia="宋体" w:hAnsi="宋体" w:cs="宋体"/>
      <w:b/>
      <w:bCs/>
      <w:kern w:val="0"/>
      <w:sz w:val="20"/>
      <w:szCs w:val="20"/>
    </w:rPr>
  </w:style>
  <w:style w:type="paragraph" w:customStyle="1" w:styleId="afffffff7">
    <w:name w:val="样式 华文中宋 小四"/>
    <w:basedOn w:val="af7"/>
    <w:rsid w:val="00E81C2A"/>
    <w:pPr>
      <w:ind w:firstLineChars="200" w:firstLine="200"/>
    </w:pPr>
    <w:rPr>
      <w:rFonts w:ascii="华文中宋" w:eastAsia="宋体" w:hAnsi="华文中宋" w:cs="宋体"/>
      <w:sz w:val="24"/>
      <w:szCs w:val="20"/>
    </w:rPr>
  </w:style>
  <w:style w:type="paragraph" w:customStyle="1" w:styleId="xl102">
    <w:name w:val="xl102"/>
    <w:basedOn w:val="af7"/>
    <w:rsid w:val="00E81C2A"/>
    <w:pPr>
      <w:widowControl/>
      <w:pBdr>
        <w:top w:val="single" w:sz="4" w:space="0" w:color="auto"/>
        <w:bottom w:val="single" w:sz="4" w:space="0" w:color="auto"/>
      </w:pBdr>
      <w:shd w:val="clear" w:color="000000" w:fill="CCFFCC"/>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f7"/>
    <w:rsid w:val="00E81C2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h3Level3HeadH3Heading3-oldlevel3PIM3BOD0s">
    <w:name w:val="样式 标题 3h3Level 3 HeadH3Heading 3 - oldlevel_3PIM 3BOD 0s..."/>
    <w:basedOn w:val="31"/>
    <w:rsid w:val="00E81C2A"/>
    <w:pPr>
      <w:widowControl/>
      <w:numPr>
        <w:numId w:val="0"/>
      </w:numPr>
      <w:adjustRightInd w:val="0"/>
      <w:spacing w:before="60" w:after="60" w:line="500" w:lineRule="exact"/>
      <w:textAlignment w:val="baseline"/>
    </w:pPr>
    <w:rPr>
      <w:rFonts w:ascii="Times New Roman" w:hAnsi="Times New Roman" w:cs="宋体"/>
      <w:kern w:val="0"/>
      <w:sz w:val="28"/>
      <w:szCs w:val="20"/>
    </w:rPr>
  </w:style>
  <w:style w:type="paragraph" w:customStyle="1" w:styleId="xl118">
    <w:name w:val="xl118"/>
    <w:basedOn w:val="af7"/>
    <w:rsid w:val="00E81C2A"/>
    <w:pPr>
      <w:widowControl/>
      <w:pBdr>
        <w:top w:val="single" w:sz="4" w:space="0" w:color="auto"/>
        <w:left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76">
    <w:name w:val="xl76"/>
    <w:basedOn w:val="af7"/>
    <w:rsid w:val="00E81C2A"/>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eastAsia="宋体" w:hAnsi="宋体" w:cs="宋体"/>
      <w:b/>
      <w:bCs/>
      <w:kern w:val="0"/>
      <w:sz w:val="20"/>
      <w:szCs w:val="20"/>
    </w:rPr>
  </w:style>
  <w:style w:type="paragraph" w:customStyle="1" w:styleId="4CharCharCharCharChar">
    <w:name w:val="样式 正文缩进特点表正文正文非缩进四号正文不缩进标题4正文缩进 Char Char Char Char Char ..."/>
    <w:basedOn w:val="af7"/>
    <w:rsid w:val="00536CCF"/>
    <w:pPr>
      <w:spacing w:line="460" w:lineRule="exact"/>
      <w:ind w:firstLineChars="200" w:firstLine="480"/>
    </w:pPr>
    <w:rPr>
      <w:rFonts w:ascii="仿宋_GB2312" w:eastAsia="宋体" w:hAnsi="宋体" w:cs="宋体"/>
      <w:sz w:val="28"/>
      <w:szCs w:val="20"/>
    </w:rPr>
  </w:style>
  <w:style w:type="paragraph" w:customStyle="1" w:styleId="xl82">
    <w:name w:val="xl82"/>
    <w:basedOn w:val="af7"/>
    <w:rsid w:val="00E81C2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04">
    <w:name w:val="xl104"/>
    <w:basedOn w:val="af7"/>
    <w:rsid w:val="00E81C2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1f3">
    <w:name w:val="日期1"/>
    <w:basedOn w:val="af7"/>
    <w:next w:val="af7"/>
    <w:rsid w:val="00E81C2A"/>
    <w:pPr>
      <w:ind w:leftChars="2500" w:left="100"/>
    </w:pPr>
    <w:rPr>
      <w:rFonts w:ascii="Calibri" w:eastAsia="宋体" w:hAnsi="Calibri" w:cs="黑体"/>
      <w:szCs w:val="20"/>
    </w:rPr>
  </w:style>
  <w:style w:type="paragraph" w:customStyle="1" w:styleId="xl99">
    <w:name w:val="xl99"/>
    <w:basedOn w:val="af7"/>
    <w:rsid w:val="00E81C2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7">
    <w:name w:val="xl97"/>
    <w:basedOn w:val="af7"/>
    <w:rsid w:val="00E81C2A"/>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f7"/>
    <w:rsid w:val="00E81C2A"/>
    <w:pPr>
      <w:widowControl/>
      <w:pBdr>
        <w:top w:val="single" w:sz="4" w:space="0" w:color="auto"/>
        <w:bottom w:val="single" w:sz="4" w:space="0" w:color="auto"/>
      </w:pBdr>
      <w:shd w:val="clear" w:color="000000" w:fill="CCFFCC"/>
      <w:spacing w:before="100" w:beforeAutospacing="1" w:after="100" w:afterAutospacing="1"/>
      <w:jc w:val="center"/>
    </w:pPr>
    <w:rPr>
      <w:rFonts w:ascii="宋体" w:eastAsia="宋体" w:hAnsi="宋体" w:cs="宋体"/>
      <w:b/>
      <w:bCs/>
      <w:kern w:val="0"/>
      <w:sz w:val="20"/>
      <w:szCs w:val="20"/>
    </w:rPr>
  </w:style>
  <w:style w:type="paragraph" w:customStyle="1" w:styleId="xl92">
    <w:name w:val="xl92"/>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20"/>
      <w:szCs w:val="20"/>
    </w:rPr>
  </w:style>
  <w:style w:type="paragraph" w:customStyle="1" w:styleId="1f4">
    <w:name w:val="批注主题1"/>
    <w:basedOn w:val="aff7"/>
    <w:next w:val="aff7"/>
    <w:rsid w:val="00E81C2A"/>
    <w:rPr>
      <w:rFonts w:ascii="Times New Roman" w:hAnsi="Times New Roman"/>
      <w:b/>
      <w:bCs/>
      <w:kern w:val="0"/>
      <w:sz w:val="20"/>
      <w:szCs w:val="20"/>
    </w:rPr>
  </w:style>
  <w:style w:type="paragraph" w:customStyle="1" w:styleId="xl72">
    <w:name w:val="xl72"/>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f7"/>
    <w:rsid w:val="00E81C2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16">
    <w:name w:val="xl116"/>
    <w:basedOn w:val="af7"/>
    <w:rsid w:val="00E81C2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11">
    <w:name w:val="彩色网格 - 强调文字颜色 11"/>
    <w:basedOn w:val="af7"/>
    <w:next w:val="af7"/>
    <w:link w:val="-1Char"/>
    <w:rsid w:val="00E81C2A"/>
    <w:pPr>
      <w:widowControl/>
      <w:spacing w:after="200" w:line="252" w:lineRule="auto"/>
      <w:jc w:val="left"/>
    </w:pPr>
    <w:rPr>
      <w:rFonts w:ascii="Cambria" w:hAnsi="Cambria"/>
      <w:i/>
      <w:iCs/>
      <w:sz w:val="22"/>
      <w:lang w:eastAsia="en-US" w:bidi="en-US"/>
    </w:rPr>
  </w:style>
  <w:style w:type="paragraph" w:customStyle="1" w:styleId="215GB2312">
    <w:name w:val="样式 样式 样式 段 + 四号 首行缩进:  2 字符 行距: 1.5 倍行距 + 仿宋_GB2312 四号 + 首行缩进:  ..."/>
    <w:basedOn w:val="af7"/>
    <w:rsid w:val="00E81C2A"/>
    <w:pPr>
      <w:widowControl/>
      <w:autoSpaceDE w:val="0"/>
      <w:autoSpaceDN w:val="0"/>
      <w:snapToGrid w:val="0"/>
      <w:spacing w:line="360" w:lineRule="auto"/>
      <w:ind w:firstLineChars="200" w:firstLine="200"/>
    </w:pPr>
    <w:rPr>
      <w:rFonts w:ascii="Calibri" w:eastAsia="仿宋_GB2312" w:hAnsi="Calibri" w:cs="宋体"/>
      <w:sz w:val="28"/>
      <w:szCs w:val="28"/>
    </w:rPr>
  </w:style>
  <w:style w:type="paragraph" w:customStyle="1" w:styleId="xl96">
    <w:name w:val="xl96"/>
    <w:basedOn w:val="af7"/>
    <w:rsid w:val="00E81C2A"/>
    <w:pPr>
      <w:widowControl/>
      <w:pBdr>
        <w:top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eastAsia="宋体" w:hAnsi="宋体" w:cs="宋体"/>
      <w:b/>
      <w:bCs/>
      <w:kern w:val="0"/>
      <w:sz w:val="20"/>
      <w:szCs w:val="20"/>
    </w:rPr>
  </w:style>
  <w:style w:type="character" w:customStyle="1" w:styleId="1Char1">
    <w:name w:val="列出段落1 Char1"/>
    <w:link w:val="16"/>
    <w:locked/>
    <w:rsid w:val="000C4B68"/>
    <w:rPr>
      <w:rFonts w:ascii="Calibri" w:eastAsia="仿宋" w:hAnsi="Calibri" w:cs="Times New Roman"/>
      <w:b/>
      <w:sz w:val="24"/>
    </w:rPr>
  </w:style>
  <w:style w:type="paragraph" w:customStyle="1" w:styleId="WW-">
    <w:name w:val="WW-正文缩进"/>
    <w:basedOn w:val="af7"/>
    <w:rsid w:val="00E81C2A"/>
    <w:pPr>
      <w:suppressAutoHyphens/>
      <w:ind w:firstLine="420"/>
    </w:pPr>
    <w:rPr>
      <w:rFonts w:ascii="Times New Roman" w:eastAsia="宋体" w:hAnsi="Times New Roman" w:cs="Times New Roman"/>
      <w:kern w:val="1"/>
      <w:szCs w:val="24"/>
    </w:rPr>
  </w:style>
  <w:style w:type="character" w:customStyle="1" w:styleId="NOVACharChar">
    <w:name w:val="NOVA 表格正文 Char Char"/>
    <w:link w:val="NOVA2"/>
    <w:locked/>
    <w:rsid w:val="00E81C2A"/>
  </w:style>
  <w:style w:type="character" w:customStyle="1" w:styleId="NOVACharChar0">
    <w:name w:val="NOVA 正文 Char Char"/>
    <w:locked/>
    <w:rsid w:val="00E81C2A"/>
    <w:rPr>
      <w:sz w:val="24"/>
    </w:rPr>
  </w:style>
  <w:style w:type="paragraph" w:customStyle="1" w:styleId="NOVA2">
    <w:name w:val="NOVA 表格正文"/>
    <w:basedOn w:val="af7"/>
    <w:link w:val="NOVACharChar"/>
    <w:rsid w:val="00E81C2A"/>
  </w:style>
  <w:style w:type="paragraph" w:customStyle="1" w:styleId="texttd">
    <w:name w:val="text_td"/>
    <w:basedOn w:val="af7"/>
    <w:rsid w:val="00E81C2A"/>
    <w:pPr>
      <w:widowControl/>
      <w:spacing w:before="100" w:beforeAutospacing="1" w:after="100" w:afterAutospacing="1"/>
      <w:jc w:val="left"/>
    </w:pPr>
    <w:rPr>
      <w:rFonts w:ascii="宋体" w:eastAsia="宋体" w:hAnsi="宋体" w:cs="宋体"/>
      <w:kern w:val="0"/>
      <w:sz w:val="24"/>
      <w:szCs w:val="24"/>
    </w:rPr>
  </w:style>
  <w:style w:type="numbering" w:styleId="111111">
    <w:name w:val="Outline List 2"/>
    <w:basedOn w:val="afa"/>
    <w:rsid w:val="00E81C2A"/>
    <w:pPr>
      <w:numPr>
        <w:numId w:val="17"/>
      </w:numPr>
    </w:pPr>
  </w:style>
  <w:style w:type="paragraph" w:customStyle="1" w:styleId="41">
    <w:name w:val="标题4 + 快速样式"/>
    <w:basedOn w:val="af7"/>
    <w:rsid w:val="00E81C2A"/>
    <w:pPr>
      <w:numPr>
        <w:ilvl w:val="3"/>
        <w:numId w:val="17"/>
      </w:numPr>
      <w:spacing w:before="120" w:after="120" w:line="360" w:lineRule="auto"/>
      <w:jc w:val="left"/>
    </w:pPr>
    <w:rPr>
      <w:rFonts w:ascii="Cambria" w:eastAsia="宋体" w:hAnsi="Cambria" w:cs="Times New Roman"/>
      <w:b/>
      <w:bCs/>
      <w:snapToGrid w:val="0"/>
      <w:sz w:val="28"/>
      <w:szCs w:val="28"/>
    </w:rPr>
  </w:style>
  <w:style w:type="paragraph" w:customStyle="1" w:styleId="a30">
    <w:name w:val="a3"/>
    <w:basedOn w:val="31"/>
    <w:rsid w:val="00E81C2A"/>
    <w:pPr>
      <w:widowControl/>
      <w:numPr>
        <w:numId w:val="17"/>
      </w:numPr>
    </w:pPr>
    <w:rPr>
      <w:rFonts w:ascii="Calibri Light" w:hAnsi="Calibri Light" w:cs="Times New Roman"/>
      <w:snapToGrid w:val="0"/>
      <w:sz w:val="30"/>
      <w:szCs w:val="30"/>
    </w:rPr>
  </w:style>
  <w:style w:type="character" w:customStyle="1" w:styleId="myCharChar">
    <w:name w:val="my正文 Char Char"/>
    <w:rsid w:val="00E81C2A"/>
    <w:rPr>
      <w:rFonts w:eastAsia="宋体"/>
      <w:sz w:val="24"/>
      <w:szCs w:val="24"/>
    </w:rPr>
  </w:style>
  <w:style w:type="paragraph" w:customStyle="1" w:styleId="afffffff8">
    <w:name w:val="缩进正文"/>
    <w:basedOn w:val="af7"/>
    <w:link w:val="Char9"/>
    <w:rsid w:val="00E81C2A"/>
    <w:pPr>
      <w:adjustRightInd w:val="0"/>
      <w:spacing w:line="360" w:lineRule="auto"/>
      <w:ind w:firstLineChars="200" w:firstLine="200"/>
      <w:jc w:val="left"/>
    </w:pPr>
    <w:rPr>
      <w:rFonts w:ascii="Calibri" w:eastAsia="宋体" w:hAnsi="Calibri" w:cs="Times New Roman"/>
      <w:sz w:val="24"/>
      <w:szCs w:val="24"/>
    </w:rPr>
  </w:style>
  <w:style w:type="character" w:customStyle="1" w:styleId="Char9">
    <w:name w:val="缩进正文 Char"/>
    <w:link w:val="afffffff8"/>
    <w:rsid w:val="00E81C2A"/>
    <w:rPr>
      <w:rFonts w:ascii="Calibri" w:eastAsia="宋体" w:hAnsi="Calibri" w:cs="Times New Roman"/>
      <w:sz w:val="24"/>
      <w:szCs w:val="24"/>
    </w:rPr>
  </w:style>
  <w:style w:type="paragraph" w:customStyle="1" w:styleId="21">
    <w:name w:val="编号2"/>
    <w:basedOn w:val="af7"/>
    <w:rsid w:val="00E81C2A"/>
    <w:pPr>
      <w:numPr>
        <w:numId w:val="18"/>
      </w:numPr>
      <w:wordWrap w:val="0"/>
      <w:adjustRightInd w:val="0"/>
      <w:spacing w:line="360" w:lineRule="auto"/>
      <w:jc w:val="left"/>
    </w:pPr>
    <w:rPr>
      <w:rFonts w:ascii="Calibri" w:eastAsia="宋体" w:hAnsi="Calibri" w:cs="Times New Roman"/>
      <w:sz w:val="24"/>
      <w:szCs w:val="24"/>
    </w:rPr>
  </w:style>
  <w:style w:type="paragraph" w:customStyle="1" w:styleId="aa">
    <w:name w:val="文档正文"/>
    <w:basedOn w:val="af7"/>
    <w:link w:val="Chara"/>
    <w:autoRedefine/>
    <w:rsid w:val="00E81C2A"/>
    <w:pPr>
      <w:numPr>
        <w:numId w:val="19"/>
      </w:numPr>
      <w:tabs>
        <w:tab w:val="left" w:pos="993"/>
      </w:tabs>
      <w:spacing w:line="360" w:lineRule="auto"/>
    </w:pPr>
    <w:rPr>
      <w:rFonts w:ascii="宋体" w:eastAsia="宋体" w:hAnsi="宋体" w:cs="Times New Roman"/>
      <w:b/>
      <w:sz w:val="28"/>
      <w:szCs w:val="28"/>
    </w:rPr>
  </w:style>
  <w:style w:type="character" w:customStyle="1" w:styleId="Chara">
    <w:name w:val="文档正文 Char"/>
    <w:link w:val="aa"/>
    <w:rsid w:val="00E81C2A"/>
    <w:rPr>
      <w:rFonts w:ascii="宋体" w:eastAsia="宋体" w:hAnsi="宋体" w:cs="Times New Roman"/>
      <w:b/>
      <w:sz w:val="28"/>
      <w:szCs w:val="28"/>
    </w:rPr>
  </w:style>
  <w:style w:type="numbering" w:customStyle="1" w:styleId="085-2">
    <w:name w:val="样式 编号 左侧:  0.85 厘米 悬挂缩进: -2 字符"/>
    <w:basedOn w:val="afa"/>
    <w:rsid w:val="00E81C2A"/>
    <w:pPr>
      <w:numPr>
        <w:numId w:val="20"/>
      </w:numPr>
    </w:pPr>
  </w:style>
  <w:style w:type="paragraph" w:customStyle="1" w:styleId="afffffff9">
    <w:name w:val="图名"/>
    <w:basedOn w:val="afff6"/>
    <w:link w:val="Charb"/>
    <w:rsid w:val="00E81C2A"/>
    <w:pPr>
      <w:spacing w:line="240" w:lineRule="auto"/>
    </w:pPr>
    <w:rPr>
      <w:rFonts w:ascii="宋体" w:eastAsia="宋体" w:hAnsi="宋体" w:cs="Times New Roman"/>
      <w:sz w:val="28"/>
      <w:szCs w:val="24"/>
    </w:rPr>
  </w:style>
  <w:style w:type="character" w:customStyle="1" w:styleId="Charb">
    <w:name w:val="图名 Char"/>
    <w:link w:val="afffffff9"/>
    <w:rsid w:val="00E81C2A"/>
    <w:rPr>
      <w:rFonts w:ascii="宋体" w:eastAsia="宋体" w:hAnsi="宋体" w:cs="Times New Roman"/>
      <w:sz w:val="28"/>
      <w:szCs w:val="24"/>
    </w:rPr>
  </w:style>
  <w:style w:type="paragraph" w:customStyle="1" w:styleId="afffffffa">
    <w:name w:val="正文 首行缩进"/>
    <w:basedOn w:val="af7"/>
    <w:link w:val="Charc"/>
    <w:rsid w:val="00E81C2A"/>
    <w:pPr>
      <w:widowControl/>
      <w:snapToGrid w:val="0"/>
      <w:spacing w:line="360" w:lineRule="auto"/>
      <w:ind w:firstLineChars="200" w:firstLine="480"/>
      <w:jc w:val="left"/>
    </w:pPr>
    <w:rPr>
      <w:rFonts w:ascii="宋体" w:eastAsia="宋体" w:hAnsi="宋体" w:cs="Times New Roman"/>
      <w:sz w:val="24"/>
    </w:rPr>
  </w:style>
  <w:style w:type="character" w:customStyle="1" w:styleId="Charc">
    <w:name w:val="正文 首行缩进 Char"/>
    <w:link w:val="afffffffa"/>
    <w:rsid w:val="00E81C2A"/>
    <w:rPr>
      <w:rFonts w:ascii="宋体" w:eastAsia="宋体" w:hAnsi="宋体" w:cs="Times New Roman"/>
      <w:sz w:val="24"/>
    </w:rPr>
  </w:style>
  <w:style w:type="paragraph" w:customStyle="1" w:styleId="230">
    <w:name w:val="样式 首行缩进:  2.3 字符"/>
    <w:basedOn w:val="af7"/>
    <w:rsid w:val="00E81C2A"/>
    <w:pPr>
      <w:adjustRightInd w:val="0"/>
      <w:spacing w:beforeLines="50" w:line="360" w:lineRule="auto"/>
      <w:ind w:firstLineChars="200" w:firstLine="200"/>
      <w:textAlignment w:val="baseline"/>
    </w:pPr>
    <w:rPr>
      <w:rFonts w:ascii="宋体" w:eastAsia="宋体" w:hAnsi="Times New Roman" w:cs="宋体"/>
      <w:kern w:val="0"/>
      <w:sz w:val="24"/>
      <w:szCs w:val="20"/>
    </w:rPr>
  </w:style>
  <w:style w:type="character" w:customStyle="1" w:styleId="Chard">
    <w:name w:val="表格(五号) Char"/>
    <w:link w:val="afffffffb"/>
    <w:rsid w:val="00E81C2A"/>
    <w:rPr>
      <w:rFonts w:ascii="Tahoma" w:hAnsi="Tahoma"/>
      <w:szCs w:val="28"/>
    </w:rPr>
  </w:style>
  <w:style w:type="paragraph" w:customStyle="1" w:styleId="afffffffb">
    <w:name w:val="表格(五号)"/>
    <w:basedOn w:val="af7"/>
    <w:link w:val="Chard"/>
    <w:rsid w:val="00E81C2A"/>
    <w:pPr>
      <w:adjustRightInd w:val="0"/>
      <w:snapToGrid w:val="0"/>
      <w:spacing w:before="60" w:after="60"/>
      <w:ind w:left="11"/>
      <w:jc w:val="center"/>
    </w:pPr>
    <w:rPr>
      <w:rFonts w:ascii="Tahoma" w:hAnsi="Tahoma"/>
      <w:szCs w:val="28"/>
    </w:rPr>
  </w:style>
  <w:style w:type="paragraph" w:customStyle="1" w:styleId="TimesNewRoman620">
    <w:name w:val="样式 (西文) Times New Roman 四号 段后: 6 磅 行距: 固定值 20 磅"/>
    <w:basedOn w:val="af7"/>
    <w:rsid w:val="00E81C2A"/>
    <w:pPr>
      <w:spacing w:beforeLines="50" w:afterLines="50" w:line="360" w:lineRule="auto"/>
    </w:pPr>
    <w:rPr>
      <w:rFonts w:ascii="Times New Roman" w:eastAsia="宋体" w:hAnsi="Times New Roman" w:cs="宋体"/>
      <w:sz w:val="28"/>
      <w:szCs w:val="20"/>
    </w:rPr>
  </w:style>
  <w:style w:type="character" w:styleId="afffffffc">
    <w:name w:val="line number"/>
    <w:uiPriority w:val="99"/>
    <w:unhideWhenUsed/>
    <w:rsid w:val="00E81C2A"/>
  </w:style>
  <w:style w:type="paragraph" w:customStyle="1" w:styleId="12222">
    <w:name w:val="样式12222"/>
    <w:basedOn w:val="afb"/>
    <w:link w:val="12222Char"/>
    <w:rsid w:val="00E81C2A"/>
    <w:pPr>
      <w:pBdr>
        <w:bottom w:val="none" w:sz="0" w:space="0" w:color="auto"/>
      </w:pBdr>
      <w:snapToGrid/>
      <w:jc w:val="both"/>
    </w:pPr>
    <w:rPr>
      <w:rFonts w:ascii="Times New Roman" w:eastAsia="宋体" w:hAnsi="Times New Roman" w:cs="Times New Roman"/>
      <w:kern w:val="0"/>
    </w:rPr>
  </w:style>
  <w:style w:type="character" w:customStyle="1" w:styleId="12222Char">
    <w:name w:val="样式12222 Char"/>
    <w:link w:val="12222"/>
    <w:rsid w:val="00E81C2A"/>
    <w:rPr>
      <w:rFonts w:ascii="Times New Roman" w:eastAsia="宋体" w:hAnsi="Times New Roman" w:cs="Times New Roman"/>
      <w:kern w:val="0"/>
      <w:sz w:val="18"/>
      <w:szCs w:val="18"/>
    </w:rPr>
  </w:style>
  <w:style w:type="paragraph" w:customStyle="1" w:styleId="NOVA10">
    <w:name w:val="NOVA 标题 1"/>
    <w:basedOn w:val="12"/>
    <w:rsid w:val="00E81C2A"/>
    <w:pPr>
      <w:keepNext w:val="0"/>
      <w:keepLines w:val="0"/>
      <w:numPr>
        <w:numId w:val="0"/>
      </w:numPr>
      <w:contextualSpacing/>
    </w:pPr>
    <w:rPr>
      <w:rFonts w:hAnsi="Calibri" w:cs="Times New Roman"/>
      <w:b/>
      <w:szCs w:val="32"/>
    </w:rPr>
  </w:style>
  <w:style w:type="paragraph" w:customStyle="1" w:styleId="NOVA20">
    <w:name w:val="NOVA 标题 2"/>
    <w:basedOn w:val="22"/>
    <w:link w:val="NOVA2Char"/>
    <w:rsid w:val="00E81C2A"/>
    <w:pPr>
      <w:keepNext w:val="0"/>
      <w:numPr>
        <w:ilvl w:val="0"/>
        <w:numId w:val="0"/>
      </w:numPr>
    </w:pPr>
    <w:rPr>
      <w:rFonts w:hAnsi="Cambria" w:cs="Times New Roman"/>
      <w:b w:val="0"/>
      <w:sz w:val="28"/>
      <w:szCs w:val="28"/>
    </w:rPr>
  </w:style>
  <w:style w:type="character" w:customStyle="1" w:styleId="NOVA2Char">
    <w:name w:val="NOVA 标题 2 Char"/>
    <w:link w:val="NOVA20"/>
    <w:rsid w:val="00E81C2A"/>
    <w:rPr>
      <w:rFonts w:ascii="黑体" w:eastAsia="黑体" w:hAnsi="Cambria" w:cs="Times New Roman"/>
      <w:bCs/>
      <w:sz w:val="28"/>
      <w:szCs w:val="28"/>
    </w:rPr>
  </w:style>
  <w:style w:type="paragraph" w:customStyle="1" w:styleId="NOVA3">
    <w:name w:val="NOVA 标题 3"/>
    <w:basedOn w:val="31"/>
    <w:link w:val="NOVA3Char"/>
    <w:rsid w:val="00E81C2A"/>
    <w:pPr>
      <w:widowControl/>
      <w:numPr>
        <w:ilvl w:val="0"/>
        <w:numId w:val="0"/>
      </w:numPr>
    </w:pPr>
    <w:rPr>
      <w:rFonts w:hAnsi="Calibri" w:cs="Times New Roman"/>
      <w:b w:val="0"/>
      <w:sz w:val="28"/>
    </w:rPr>
  </w:style>
  <w:style w:type="character" w:customStyle="1" w:styleId="NOVA3Char">
    <w:name w:val="NOVA 标题 3 Char"/>
    <w:link w:val="NOVA3"/>
    <w:rsid w:val="00E81C2A"/>
    <w:rPr>
      <w:rFonts w:ascii="黑体" w:eastAsia="黑体" w:hAnsi="Calibri" w:cs="Times New Roman"/>
      <w:bCs/>
      <w:sz w:val="28"/>
      <w:szCs w:val="28"/>
    </w:rPr>
  </w:style>
  <w:style w:type="paragraph" w:customStyle="1" w:styleId="NOVA0">
    <w:name w:val="NOVA 无序列表"/>
    <w:basedOn w:val="af7"/>
    <w:link w:val="NOVAChar0"/>
    <w:rsid w:val="00E81C2A"/>
    <w:pPr>
      <w:numPr>
        <w:numId w:val="21"/>
      </w:numPr>
      <w:adjustRightInd w:val="0"/>
      <w:snapToGrid w:val="0"/>
      <w:spacing w:line="360" w:lineRule="auto"/>
    </w:pPr>
    <w:rPr>
      <w:rFonts w:ascii="Times New Roman" w:eastAsia="宋体" w:hAnsi="Times New Roman" w:cs="Times New Roman"/>
      <w:sz w:val="24"/>
      <w:szCs w:val="24"/>
    </w:rPr>
  </w:style>
  <w:style w:type="character" w:customStyle="1" w:styleId="NOVAChar0">
    <w:name w:val="NOVA 无序列表 Char"/>
    <w:link w:val="NOVA0"/>
    <w:rsid w:val="00E81C2A"/>
    <w:rPr>
      <w:rFonts w:ascii="Times New Roman" w:eastAsia="宋体" w:hAnsi="Times New Roman" w:cs="Times New Roman"/>
      <w:sz w:val="24"/>
      <w:szCs w:val="24"/>
    </w:rPr>
  </w:style>
  <w:style w:type="character" w:customStyle="1" w:styleId="NOVAChar1">
    <w:name w:val="NOVA 表格正文 Char"/>
    <w:rsid w:val="00E81C2A"/>
    <w:rPr>
      <w:rFonts w:ascii="Times New Roman" w:eastAsia="宋体" w:hAnsi="Times New Roman" w:cs="Times New Roman"/>
      <w:szCs w:val="21"/>
    </w:rPr>
  </w:style>
  <w:style w:type="paragraph" w:customStyle="1" w:styleId="NOVA4">
    <w:name w:val="NOVA 标题 4"/>
    <w:basedOn w:val="42"/>
    <w:rsid w:val="00E81C2A"/>
    <w:pPr>
      <w:keepNext w:val="0"/>
      <w:keepLines w:val="0"/>
      <w:numPr>
        <w:ilvl w:val="0"/>
        <w:numId w:val="0"/>
      </w:numPr>
    </w:pPr>
    <w:rPr>
      <w:rFonts w:hAnsi="Cambria" w:cs="Times New Roman"/>
      <w:b/>
      <w:color w:val="FF0000"/>
      <w:sz w:val="24"/>
    </w:rPr>
  </w:style>
  <w:style w:type="paragraph" w:customStyle="1" w:styleId="NOVA">
    <w:name w:val="NOVA 有序列表"/>
    <w:basedOn w:val="NOVA1"/>
    <w:link w:val="NOVAChar2"/>
    <w:rsid w:val="00E81C2A"/>
    <w:pPr>
      <w:widowControl w:val="0"/>
      <w:numPr>
        <w:numId w:val="22"/>
      </w:numPr>
      <w:ind w:firstLineChars="0" w:firstLine="0"/>
      <w:jc w:val="both"/>
    </w:pPr>
  </w:style>
  <w:style w:type="character" w:customStyle="1" w:styleId="NOVAChar2">
    <w:name w:val="NOVA 有序列表 Char"/>
    <w:link w:val="NOVA"/>
    <w:rsid w:val="00E81C2A"/>
    <w:rPr>
      <w:rFonts w:ascii="Times New Roman" w:eastAsia="宋体" w:hAnsi="Times New Roman" w:cs="Times New Roman"/>
      <w:sz w:val="24"/>
      <w:szCs w:val="24"/>
    </w:rPr>
  </w:style>
  <w:style w:type="paragraph" w:customStyle="1" w:styleId="ParaChar">
    <w:name w:val="默认段落字体 Para Char"/>
    <w:basedOn w:val="af7"/>
    <w:autoRedefine/>
    <w:rsid w:val="00E81C2A"/>
    <w:pPr>
      <w:spacing w:before="10" w:after="10" w:line="500" w:lineRule="atLeast"/>
      <w:ind w:firstLine="40"/>
    </w:pPr>
    <w:rPr>
      <w:rFonts w:ascii="Tahoma" w:eastAsia="宋体" w:hAnsi="Tahoma" w:cs="Times New Roman"/>
      <w:sz w:val="28"/>
      <w:szCs w:val="28"/>
    </w:rPr>
  </w:style>
  <w:style w:type="paragraph" w:customStyle="1" w:styleId="-">
    <w:name w:val="文档-正文"/>
    <w:rsid w:val="00E81C2A"/>
    <w:pPr>
      <w:widowControl w:val="0"/>
      <w:suppressAutoHyphens/>
      <w:spacing w:line="360" w:lineRule="auto"/>
      <w:ind w:firstLine="480"/>
      <w:jc w:val="both"/>
    </w:pPr>
    <w:rPr>
      <w:rFonts w:ascii="Times New Roman" w:eastAsia="宋体" w:hAnsi="Times New Roman" w:cs="Times New Roman"/>
      <w:kern w:val="1"/>
      <w:sz w:val="24"/>
      <w:szCs w:val="24"/>
      <w:lang w:eastAsia="ar-SA"/>
    </w:rPr>
  </w:style>
  <w:style w:type="paragraph" w:customStyle="1" w:styleId="xl65">
    <w:name w:val="xl65"/>
    <w:basedOn w:val="af7"/>
    <w:rsid w:val="00E81C2A"/>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f7"/>
    <w:rsid w:val="00E81C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f7"/>
    <w:rsid w:val="00E81C2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character" w:customStyle="1" w:styleId="style61">
    <w:name w:val="style61"/>
    <w:rsid w:val="00E81C2A"/>
    <w:rPr>
      <w:sz w:val="20"/>
      <w:szCs w:val="20"/>
    </w:rPr>
  </w:style>
  <w:style w:type="paragraph" w:customStyle="1" w:styleId="TimesNewRoman620192">
    <w:name w:val="样式 (西文) Times New Roman 四号 段后: 6 磅 行距: 固定值 20 磅 首行缩进:  1.92 ..."/>
    <w:basedOn w:val="af7"/>
    <w:rsid w:val="00E81C2A"/>
    <w:pPr>
      <w:spacing w:beforeLines="50" w:afterLines="50" w:line="360" w:lineRule="auto"/>
      <w:ind w:firstLineChars="200" w:firstLine="200"/>
    </w:pPr>
    <w:rPr>
      <w:rFonts w:ascii="Times New Roman" w:eastAsia="宋体" w:hAnsi="Times New Roman" w:cs="宋体"/>
      <w:sz w:val="28"/>
      <w:szCs w:val="20"/>
    </w:rPr>
  </w:style>
  <w:style w:type="paragraph" w:customStyle="1" w:styleId="af6">
    <w:name w:val="三级条标题"/>
    <w:basedOn w:val="af7"/>
    <w:next w:val="af7"/>
    <w:rsid w:val="00E81C2A"/>
    <w:pPr>
      <w:widowControl/>
      <w:numPr>
        <w:ilvl w:val="3"/>
        <w:numId w:val="23"/>
      </w:numPr>
      <w:spacing w:beforeLines="50" w:afterLines="50"/>
      <w:ind w:left="4480"/>
      <w:jc w:val="left"/>
      <w:outlineLvl w:val="4"/>
    </w:pPr>
    <w:rPr>
      <w:rFonts w:ascii="黑体" w:eastAsia="黑体" w:hAnsi="Times New Roman" w:cs="Times New Roman"/>
      <w:kern w:val="0"/>
      <w:szCs w:val="21"/>
    </w:rPr>
  </w:style>
  <w:style w:type="character" w:customStyle="1" w:styleId="Char1b">
    <w:name w:val="批注框文本 Char1"/>
    <w:uiPriority w:val="99"/>
    <w:semiHidden/>
    <w:rsid w:val="00E81C2A"/>
    <w:rPr>
      <w:rFonts w:ascii="Calibri" w:eastAsia="宋体" w:hAnsi="Calibri" w:cs="Times New Roman"/>
      <w:sz w:val="18"/>
      <w:szCs w:val="18"/>
    </w:rPr>
  </w:style>
  <w:style w:type="character" w:customStyle="1" w:styleId="074Char">
    <w:name w:val="样式 五号 首行缩进:  0.74 厘米 Char"/>
    <w:link w:val="074"/>
    <w:rsid w:val="00E81C2A"/>
    <w:rPr>
      <w:rFonts w:cs="宋体"/>
    </w:rPr>
  </w:style>
  <w:style w:type="paragraph" w:customStyle="1" w:styleId="074">
    <w:name w:val="样式 五号 首行缩进:  0.74 厘米"/>
    <w:basedOn w:val="af7"/>
    <w:link w:val="074Char"/>
    <w:rsid w:val="00E81C2A"/>
    <w:pPr>
      <w:spacing w:line="360" w:lineRule="auto"/>
      <w:ind w:firstLine="420"/>
    </w:pPr>
    <w:rPr>
      <w:rFonts w:cs="宋体"/>
    </w:rPr>
  </w:style>
  <w:style w:type="paragraph" w:customStyle="1" w:styleId="30">
    <w:name w:val="编号3"/>
    <w:basedOn w:val="af7"/>
    <w:link w:val="3CharChar"/>
    <w:rsid w:val="00E81C2A"/>
    <w:pPr>
      <w:numPr>
        <w:numId w:val="24"/>
      </w:numPr>
      <w:adjustRightInd w:val="0"/>
      <w:spacing w:line="360" w:lineRule="auto"/>
      <w:ind w:left="823"/>
      <w:jc w:val="left"/>
    </w:pPr>
    <w:rPr>
      <w:rFonts w:ascii="Calibri" w:eastAsia="宋体" w:hAnsi="Calibri" w:cs="Times New Roman"/>
      <w:sz w:val="24"/>
      <w:szCs w:val="24"/>
    </w:rPr>
  </w:style>
  <w:style w:type="numbering" w:customStyle="1" w:styleId="11111151">
    <w:name w:val="1 / 1.1 / 1.1.151"/>
    <w:rsid w:val="00E81C2A"/>
    <w:pPr>
      <w:numPr>
        <w:numId w:val="25"/>
      </w:numPr>
    </w:pPr>
  </w:style>
  <w:style w:type="paragraph" w:customStyle="1" w:styleId="2b">
    <w:name w:val="样式 首行缩进:  2字符"/>
    <w:basedOn w:val="af7"/>
    <w:rsid w:val="00E81C2A"/>
    <w:pPr>
      <w:ind w:firstLineChars="200" w:firstLine="480"/>
    </w:pPr>
    <w:rPr>
      <w:rFonts w:ascii="Times New Roman" w:eastAsia="宋体" w:hAnsi="Times New Roman" w:cs="宋体"/>
      <w:szCs w:val="20"/>
    </w:rPr>
  </w:style>
  <w:style w:type="table" w:customStyle="1" w:styleId="afffffffd">
    <w:name w:val="三线表"/>
    <w:basedOn w:val="af9"/>
    <w:uiPriority w:val="99"/>
    <w:rsid w:val="00E81C2A"/>
    <w:pPr>
      <w:jc w:val="center"/>
    </w:pPr>
    <w:rPr>
      <w:rFonts w:ascii="Calibri" w:eastAsia="宋体" w:hAnsi="Calibri" w:cs="Times New Roman"/>
      <w:kern w:val="0"/>
      <w:sz w:val="20"/>
      <w:szCs w:val="20"/>
    </w:rPr>
    <w:tblPr>
      <w:tblBorders>
        <w:top w:val="single" w:sz="12" w:space="0" w:color="auto"/>
        <w:bottom w:val="single" w:sz="12" w:space="0" w:color="auto"/>
      </w:tblBorders>
    </w:tblPr>
    <w:tcPr>
      <w:vAlign w:val="center"/>
    </w:tcPr>
    <w:tblStylePr w:type="firstRow">
      <w:tblPr/>
      <w:tcPr>
        <w:tcBorders>
          <w:top w:val="single" w:sz="4" w:space="0" w:color="auto"/>
          <w:bottom w:val="single" w:sz="4" w:space="0" w:color="auto"/>
        </w:tcBorders>
      </w:tcPr>
    </w:tblStylePr>
    <w:tblStylePr w:type="nwCell">
      <w:tblPr/>
      <w:tcPr>
        <w:tcBorders>
          <w:bottom w:val="single" w:sz="4" w:space="0" w:color="auto"/>
        </w:tcBorders>
      </w:tcPr>
    </w:tblStylePr>
  </w:style>
  <w:style w:type="character" w:customStyle="1" w:styleId="Char8">
    <w:name w:val="段 Char"/>
    <w:link w:val="afffffff5"/>
    <w:qFormat/>
    <w:rsid w:val="00E81C2A"/>
    <w:rPr>
      <w:rFonts w:ascii="宋体" w:eastAsia="宋体" w:hAnsi="Times New Roman" w:cs="Times New Roman"/>
      <w:kern w:val="0"/>
      <w:szCs w:val="20"/>
    </w:rPr>
  </w:style>
  <w:style w:type="paragraph" w:customStyle="1" w:styleId="a3">
    <w:name w:val="正文图标题"/>
    <w:next w:val="afffffff5"/>
    <w:rsid w:val="00E81C2A"/>
    <w:pPr>
      <w:numPr>
        <w:numId w:val="26"/>
      </w:numPr>
      <w:tabs>
        <w:tab w:val="num" w:pos="360"/>
      </w:tabs>
      <w:spacing w:beforeLines="50" w:afterLines="50"/>
      <w:jc w:val="center"/>
    </w:pPr>
    <w:rPr>
      <w:rFonts w:ascii="黑体" w:eastAsia="黑体" w:hAnsi="Times New Roman" w:cs="Times New Roman"/>
      <w:kern w:val="0"/>
      <w:szCs w:val="20"/>
    </w:rPr>
  </w:style>
  <w:style w:type="paragraph" w:customStyle="1" w:styleId="ae">
    <w:name w:val="其他发布日期"/>
    <w:basedOn w:val="af7"/>
    <w:rsid w:val="00E81C2A"/>
    <w:pPr>
      <w:framePr w:w="3997" w:h="471" w:hRule="exact" w:vSpace="181" w:wrap="around" w:vAnchor="page" w:hAnchor="page" w:x="1419" w:y="14097" w:anchorLock="1"/>
      <w:widowControl/>
      <w:numPr>
        <w:numId w:val="27"/>
      </w:numPr>
      <w:jc w:val="left"/>
    </w:pPr>
    <w:rPr>
      <w:rFonts w:ascii="Times New Roman" w:eastAsia="黑体" w:hAnsi="Times New Roman" w:cs="Times New Roman"/>
      <w:kern w:val="0"/>
      <w:sz w:val="28"/>
      <w:szCs w:val="20"/>
    </w:rPr>
  </w:style>
  <w:style w:type="table" w:customStyle="1" w:styleId="1f5">
    <w:name w:val="网格型浅色1"/>
    <w:basedOn w:val="af9"/>
    <w:uiPriority w:val="40"/>
    <w:rsid w:val="00E81C2A"/>
    <w:rPr>
      <w:rFonts w:ascii="Calibri" w:eastAsia="宋体" w:hAnsi="Calibri"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610">
    <w:name w:val="网格表 6 彩色1"/>
    <w:basedOn w:val="af9"/>
    <w:uiPriority w:val="51"/>
    <w:rsid w:val="00E81C2A"/>
    <w:rPr>
      <w:rFonts w:ascii="Calibri" w:eastAsia="宋体" w:hAnsi="Calibri" w:cs="Times New Roman"/>
      <w:color w:val="000000"/>
      <w:kern w:val="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fffffffe">
    <w:name w:val="Block Text"/>
    <w:basedOn w:val="af7"/>
    <w:rsid w:val="00E81C2A"/>
    <w:pPr>
      <w:spacing w:line="500" w:lineRule="exact"/>
      <w:ind w:leftChars="293" w:left="703" w:right="777" w:firstLineChars="200" w:firstLine="420"/>
    </w:pPr>
    <w:rPr>
      <w:rFonts w:ascii="黑体" w:eastAsia="黑体" w:hAnsi="宋体" w:cs="Times New Roman"/>
      <w:szCs w:val="24"/>
    </w:rPr>
  </w:style>
  <w:style w:type="paragraph" w:customStyle="1" w:styleId="ac">
    <w:name w:val="三级编号"/>
    <w:basedOn w:val="af7"/>
    <w:rsid w:val="00E81C2A"/>
    <w:pPr>
      <w:numPr>
        <w:numId w:val="28"/>
      </w:numPr>
      <w:tabs>
        <w:tab w:val="left" w:pos="540"/>
      </w:tabs>
      <w:spacing w:line="360" w:lineRule="auto"/>
    </w:pPr>
    <w:rPr>
      <w:rFonts w:ascii="Times New Roman" w:eastAsia="宋体" w:hAnsi="Times New Roman" w:cs="Times New Roman"/>
      <w:sz w:val="28"/>
      <w:szCs w:val="24"/>
    </w:rPr>
  </w:style>
  <w:style w:type="paragraph" w:customStyle="1" w:styleId="reader-word-layer">
    <w:name w:val="reader-word-layer"/>
    <w:basedOn w:val="af7"/>
    <w:rsid w:val="00E81C2A"/>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1-21">
    <w:name w:val="中等深浅网格 1 - 强调文字颜色 21"/>
    <w:basedOn w:val="af7"/>
    <w:uiPriority w:val="34"/>
    <w:rsid w:val="00E81C2A"/>
    <w:pPr>
      <w:widowControl/>
      <w:spacing w:line="360" w:lineRule="auto"/>
      <w:ind w:firstLineChars="200" w:firstLine="420"/>
      <w:jc w:val="left"/>
    </w:pPr>
    <w:rPr>
      <w:rFonts w:ascii="宋体" w:eastAsia="宋体" w:hAnsi="宋体" w:cs="Times New Roman"/>
      <w:sz w:val="24"/>
      <w:szCs w:val="24"/>
    </w:rPr>
  </w:style>
  <w:style w:type="character" w:customStyle="1" w:styleId="headline-content">
    <w:name w:val="headline-content"/>
    <w:rsid w:val="00E81C2A"/>
  </w:style>
  <w:style w:type="paragraph" w:customStyle="1" w:styleId="-12">
    <w:name w:val="彩色列表 - 强调文字颜色 12"/>
    <w:basedOn w:val="af7"/>
    <w:link w:val="-1"/>
    <w:uiPriority w:val="34"/>
    <w:rsid w:val="00E81C2A"/>
    <w:pPr>
      <w:spacing w:line="360" w:lineRule="auto"/>
      <w:ind w:firstLineChars="200" w:firstLine="420"/>
    </w:pPr>
    <w:rPr>
      <w:rFonts w:ascii="Calibri" w:eastAsia="宋体" w:hAnsi="Calibri" w:cs="Times New Roman"/>
      <w:sz w:val="24"/>
    </w:rPr>
  </w:style>
  <w:style w:type="character" w:customStyle="1" w:styleId="-1">
    <w:name w:val="彩色列表 - 强调文字颜色 1字符"/>
    <w:link w:val="-12"/>
    <w:uiPriority w:val="34"/>
    <w:rsid w:val="00E81C2A"/>
    <w:rPr>
      <w:rFonts w:ascii="Calibri" w:eastAsia="宋体" w:hAnsi="Calibri" w:cs="Times New Roman"/>
      <w:sz w:val="24"/>
    </w:rPr>
  </w:style>
  <w:style w:type="table" w:styleId="-10">
    <w:name w:val="Light Shading Accent 1"/>
    <w:basedOn w:val="af9"/>
    <w:uiPriority w:val="60"/>
    <w:rsid w:val="00E81C2A"/>
    <w:rPr>
      <w:rFonts w:ascii="宋体" w:eastAsia="宋体" w:hAnsi="宋体" w:cs="Times New Roman"/>
      <w:color w:val="2E74B5"/>
      <w:kern w:val="0"/>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affffffff">
    <w:name w:val="Revision"/>
    <w:hidden/>
    <w:uiPriority w:val="99"/>
    <w:rsid w:val="00E81C2A"/>
    <w:pPr>
      <w:spacing w:line="360" w:lineRule="auto"/>
    </w:pPr>
    <w:rPr>
      <w:rFonts w:ascii="宋体" w:eastAsia="宋体" w:hAnsi="宋体" w:cs="Times New Roman"/>
      <w:sz w:val="24"/>
      <w:szCs w:val="24"/>
    </w:rPr>
  </w:style>
  <w:style w:type="character" w:styleId="HTML4">
    <w:name w:val="HTML Sample"/>
    <w:rsid w:val="00E81C2A"/>
    <w:rPr>
      <w:rFonts w:ascii="Courier New" w:hAnsi="Courier New"/>
    </w:rPr>
  </w:style>
  <w:style w:type="paragraph" w:customStyle="1" w:styleId="ad">
    <w:name w:val="二级编号"/>
    <w:basedOn w:val="af7"/>
    <w:rsid w:val="00E81C2A"/>
    <w:pPr>
      <w:numPr>
        <w:numId w:val="29"/>
      </w:numPr>
      <w:tabs>
        <w:tab w:val="left" w:pos="540"/>
      </w:tabs>
      <w:adjustRightInd w:val="0"/>
      <w:spacing w:line="360" w:lineRule="auto"/>
    </w:pPr>
    <w:rPr>
      <w:rFonts w:ascii="Times New Roman" w:eastAsia="宋体" w:hAnsi="Times New Roman" w:cs="Times New Roman"/>
      <w:sz w:val="28"/>
      <w:szCs w:val="24"/>
    </w:rPr>
  </w:style>
  <w:style w:type="paragraph" w:customStyle="1" w:styleId="1f6">
    <w:name w:val="目录标题1"/>
    <w:basedOn w:val="af7"/>
    <w:autoRedefine/>
    <w:rsid w:val="00E81C2A"/>
    <w:pPr>
      <w:spacing w:line="360" w:lineRule="auto"/>
      <w:jc w:val="center"/>
    </w:pPr>
    <w:rPr>
      <w:rFonts w:ascii="黑体" w:eastAsia="黑体" w:hAnsi="Times New Roman" w:cs="宋体"/>
      <w:b/>
      <w:sz w:val="44"/>
      <w:szCs w:val="44"/>
    </w:rPr>
  </w:style>
  <w:style w:type="paragraph" w:customStyle="1" w:styleId="a9">
    <w:name w:val="一级编号"/>
    <w:basedOn w:val="af7"/>
    <w:rsid w:val="00E81C2A"/>
    <w:pPr>
      <w:numPr>
        <w:numId w:val="30"/>
      </w:numPr>
      <w:tabs>
        <w:tab w:val="left" w:pos="540"/>
      </w:tabs>
      <w:spacing w:line="360" w:lineRule="auto"/>
    </w:pPr>
    <w:rPr>
      <w:rFonts w:ascii="Times New Roman" w:eastAsia="宋体" w:hAnsi="Times New Roman" w:cs="Times New Roman"/>
      <w:sz w:val="28"/>
      <w:szCs w:val="24"/>
    </w:rPr>
  </w:style>
  <w:style w:type="table" w:styleId="affffffff0">
    <w:name w:val="Table Professional"/>
    <w:basedOn w:val="af9"/>
    <w:rsid w:val="00E81C2A"/>
    <w:pPr>
      <w:widowControl w:val="0"/>
      <w:spacing w:line="360" w:lineRule="auto"/>
    </w:pPr>
    <w:rPr>
      <w:rFonts w:ascii="Times New Roman" w:eastAsia="宋体" w:hAnsi="Times New Roman" w:cs="Times New Roman"/>
      <w:kern w:val="0"/>
      <w:sz w:val="24"/>
      <w:szCs w:val="24"/>
    </w:rPr>
    <w:tblP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Pr>
    <w:tcPr>
      <w:shd w:val="clear" w:color="auto" w:fill="auto"/>
    </w:tcPr>
    <w:tblStylePr w:type="firstRow">
      <w:rPr>
        <w:b/>
        <w:bCs/>
        <w:color w:val="auto"/>
      </w:rPr>
      <w:tblPr/>
      <w:tcPr>
        <w:shd w:val="clear" w:color="auto" w:fill="CCCCCC"/>
      </w:tcPr>
    </w:tblStylePr>
  </w:style>
  <w:style w:type="paragraph" w:customStyle="1" w:styleId="affffffff1">
    <w:name w:val="封面标题三"/>
    <w:basedOn w:val="af7"/>
    <w:autoRedefine/>
    <w:rsid w:val="00E81C2A"/>
    <w:pPr>
      <w:spacing w:line="360" w:lineRule="auto"/>
      <w:jc w:val="center"/>
    </w:pPr>
    <w:rPr>
      <w:rFonts w:ascii="黑体" w:eastAsia="黑体" w:hAnsi="Times New Roman" w:cs="宋体"/>
      <w:b/>
      <w:bCs/>
      <w:sz w:val="72"/>
      <w:szCs w:val="20"/>
    </w:rPr>
  </w:style>
  <w:style w:type="paragraph" w:customStyle="1" w:styleId="affffffff2">
    <w:name w:val="公司中文名"/>
    <w:basedOn w:val="af7"/>
    <w:autoRedefine/>
    <w:rsid w:val="00E81C2A"/>
    <w:pPr>
      <w:spacing w:line="360" w:lineRule="auto"/>
      <w:jc w:val="center"/>
    </w:pPr>
    <w:rPr>
      <w:rFonts w:ascii="楷体_GB2312" w:eastAsia="楷体_GB2312" w:hAnsi="Times New Roman" w:cs="宋体"/>
      <w:b/>
      <w:bCs/>
      <w:sz w:val="36"/>
      <w:szCs w:val="36"/>
    </w:rPr>
  </w:style>
  <w:style w:type="paragraph" w:customStyle="1" w:styleId="0">
    <w:name w:val="样式 二级编号 + 首行缩进:  0 字符"/>
    <w:basedOn w:val="ad"/>
    <w:rsid w:val="00E81C2A"/>
    <w:pPr>
      <w:numPr>
        <w:numId w:val="0"/>
      </w:numPr>
      <w:tabs>
        <w:tab w:val="num" w:pos="420"/>
      </w:tabs>
      <w:ind w:left="1276" w:hanging="1276"/>
    </w:pPr>
    <w:rPr>
      <w:rFonts w:cs="宋体"/>
      <w:szCs w:val="20"/>
    </w:rPr>
  </w:style>
  <w:style w:type="paragraph" w:customStyle="1" w:styleId="affffffff3">
    <w:name w:val="更改签字"/>
    <w:basedOn w:val="af7"/>
    <w:rsid w:val="00E81C2A"/>
    <w:pPr>
      <w:spacing w:before="120"/>
    </w:pPr>
    <w:rPr>
      <w:rFonts w:ascii="仿宋_GB2312" w:eastAsia="仿宋_GB2312" w:hAnsi="Times New Roman" w:cs="Times New Roman"/>
      <w:sz w:val="28"/>
      <w:szCs w:val="20"/>
    </w:rPr>
  </w:style>
  <w:style w:type="paragraph" w:customStyle="1" w:styleId="affffffff4">
    <w:name w:val="封面名称"/>
    <w:basedOn w:val="afffc"/>
    <w:rsid w:val="00E81C2A"/>
    <w:pPr>
      <w:jc w:val="center"/>
    </w:pPr>
    <w:rPr>
      <w:rFonts w:ascii="隶书" w:eastAsia="隶书" w:cs="Courier New"/>
      <w:b/>
      <w:sz w:val="72"/>
      <w:szCs w:val="21"/>
    </w:rPr>
  </w:style>
  <w:style w:type="paragraph" w:customStyle="1" w:styleId="TOC1">
    <w:name w:val="TOC 标题1"/>
    <w:basedOn w:val="12"/>
    <w:next w:val="af7"/>
    <w:uiPriority w:val="39"/>
    <w:rsid w:val="00E81C2A"/>
    <w:pPr>
      <w:keepNext w:val="0"/>
      <w:numPr>
        <w:numId w:val="0"/>
      </w:numPr>
      <w:spacing w:before="480" w:line="276" w:lineRule="auto"/>
      <w:jc w:val="center"/>
      <w:outlineLvl w:val="9"/>
    </w:pPr>
    <w:rPr>
      <w:rFonts w:ascii="Cambria" w:eastAsia="仿宋_GB2312" w:hAnsi="Cambria" w:cs="Times New Roman"/>
      <w:color w:val="365F91"/>
      <w:kern w:val="0"/>
      <w:sz w:val="28"/>
      <w:szCs w:val="28"/>
    </w:rPr>
  </w:style>
  <w:style w:type="character" w:customStyle="1" w:styleId="CharChar7">
    <w:name w:val="表格(五号) Char Char"/>
    <w:rsid w:val="00E81C2A"/>
    <w:rPr>
      <w:rFonts w:ascii="Tahoma" w:hAnsi="Tahoma"/>
      <w:szCs w:val="28"/>
    </w:rPr>
  </w:style>
  <w:style w:type="character" w:customStyle="1" w:styleId="NOVA2CharChar">
    <w:name w:val="NOVA 标题 2 Char Char"/>
    <w:rsid w:val="00E81C2A"/>
    <w:rPr>
      <w:rFonts w:ascii="黑体" w:eastAsia="黑体" w:hAnsi="Cambria" w:cs="Times New Roman"/>
      <w:bCs/>
      <w:sz w:val="28"/>
      <w:szCs w:val="28"/>
    </w:rPr>
  </w:style>
  <w:style w:type="character" w:customStyle="1" w:styleId="NOVA3CharChar">
    <w:name w:val="NOVA 标题 3 Char Char"/>
    <w:rsid w:val="00E81C2A"/>
    <w:rPr>
      <w:rFonts w:ascii="黑体" w:eastAsia="黑体" w:hAnsi="Calibri" w:cs="Times New Roman"/>
      <w:bCs/>
      <w:sz w:val="28"/>
      <w:szCs w:val="28"/>
    </w:rPr>
  </w:style>
  <w:style w:type="character" w:customStyle="1" w:styleId="NOVACharChar1">
    <w:name w:val="NOVA 无序列表 Char Char"/>
    <w:rsid w:val="00E81C2A"/>
    <w:rPr>
      <w:rFonts w:ascii="Times New Roman" w:eastAsia="宋体" w:hAnsi="Times New Roman" w:cs="Times New Roman"/>
      <w:sz w:val="24"/>
      <w:szCs w:val="24"/>
    </w:rPr>
  </w:style>
  <w:style w:type="character" w:customStyle="1" w:styleId="NOVACharChar2">
    <w:name w:val="NOVA 有序列表 Char Char"/>
    <w:rsid w:val="00E81C2A"/>
    <w:rPr>
      <w:rFonts w:ascii="Times New Roman" w:eastAsia="宋体" w:hAnsi="Times New Roman" w:cs="Times New Roman"/>
      <w:sz w:val="24"/>
      <w:szCs w:val="24"/>
    </w:rPr>
  </w:style>
  <w:style w:type="character" w:customStyle="1" w:styleId="aff0">
    <w:name w:val="普通(网站) 字符"/>
    <w:aliases w:val="普通 (Web) 字符,普通(Web) 字符,普通(Web)1 字符,普通 (Web)1 字符,普通(Web)2 字符,普通(Web)11 字符,普通 (Web) Char Char Char 字符,普通 (Web) Char Char Char Char Char Char Char Char Char Char 字符"/>
    <w:link w:val="aff"/>
    <w:qFormat/>
    <w:rsid w:val="00E81C2A"/>
    <w:rPr>
      <w:rFonts w:ascii="宋体" w:eastAsia="宋体" w:hAnsi="宋体" w:cs="宋体"/>
      <w:kern w:val="0"/>
      <w:sz w:val="24"/>
      <w:szCs w:val="24"/>
    </w:rPr>
  </w:style>
  <w:style w:type="table" w:styleId="37">
    <w:name w:val="Table Web 3"/>
    <w:basedOn w:val="af9"/>
    <w:rsid w:val="00E81C2A"/>
    <w:pPr>
      <w:widowControl w:val="0"/>
      <w:spacing w:line="360" w:lineRule="auto"/>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Light List Accent 3"/>
    <w:basedOn w:val="af9"/>
    <w:uiPriority w:val="61"/>
    <w:rsid w:val="00E81C2A"/>
    <w:rPr>
      <w:rFonts w:ascii="Calibri" w:eastAsia="宋体"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description">
    <w:name w:val="description"/>
    <w:rsid w:val="00E81C2A"/>
  </w:style>
  <w:style w:type="character" w:customStyle="1" w:styleId="Chare">
    <w:name w:val="第*章 Char"/>
    <w:aliases w:val="H2 Char2,sect 1.2 Char2,Heading 2 Hidden Char2,Heading 2 CCBS Char2,2nd level Char1,h2 Char1,2 Char1,Header 2 Char1,heading 2 Char2,2.标题 2 Char,第一章 标题 2 Char,节标题 1.1 Char,节 Char,标题 1.1 Char,Underrubrik1 Char,prop2 Char1,l2 Char1,chn Char,A Char"/>
    <w:rsid w:val="00E81C2A"/>
    <w:rPr>
      <w:rFonts w:eastAsia="宋体"/>
      <w:bCs/>
      <w:spacing w:val="10"/>
      <w:sz w:val="24"/>
      <w:szCs w:val="24"/>
      <w:lang w:val="en-US" w:eastAsia="zh-CN" w:bidi="ar-SA"/>
    </w:rPr>
  </w:style>
  <w:style w:type="table" w:customStyle="1" w:styleId="TableGrid">
    <w:name w:val="TableGrid"/>
    <w:rsid w:val="00E81C2A"/>
    <w:tblPr>
      <w:tblCellMar>
        <w:top w:w="0" w:type="dxa"/>
        <w:left w:w="0" w:type="dxa"/>
        <w:bottom w:w="0" w:type="dxa"/>
        <w:right w:w="0" w:type="dxa"/>
      </w:tblCellMar>
    </w:tblPr>
  </w:style>
  <w:style w:type="paragraph" w:customStyle="1" w:styleId="BodyTextIndent21">
    <w:name w:val="Body Text Indent 21"/>
    <w:basedOn w:val="af7"/>
    <w:uiPriority w:val="99"/>
    <w:rsid w:val="00E81C2A"/>
    <w:pPr>
      <w:widowControl/>
      <w:spacing w:line="360" w:lineRule="auto"/>
      <w:ind w:left="375"/>
      <w:jc w:val="left"/>
    </w:pPr>
    <w:rPr>
      <w:rFonts w:ascii="宋体" w:eastAsia="宋体" w:hAnsi="宋体" w:cs="Times New Roman"/>
      <w:kern w:val="0"/>
      <w:sz w:val="24"/>
      <w:szCs w:val="20"/>
    </w:rPr>
  </w:style>
  <w:style w:type="paragraph" w:customStyle="1" w:styleId="affffffff5">
    <w:name w:val="`图片"/>
    <w:basedOn w:val="af7"/>
    <w:next w:val="af7"/>
    <w:link w:val="Charf"/>
    <w:rsid w:val="00E81C2A"/>
    <w:pPr>
      <w:jc w:val="center"/>
    </w:pPr>
    <w:rPr>
      <w:rFonts w:ascii="Times New Roman" w:eastAsia="宋体" w:hAnsi="Times New Roman" w:cs="Times New Roman"/>
      <w:szCs w:val="24"/>
      <w:lang w:val="x-none" w:eastAsia="x-none"/>
    </w:rPr>
  </w:style>
  <w:style w:type="paragraph" w:customStyle="1" w:styleId="affffffff6">
    <w:name w:val="图片样式"/>
    <w:basedOn w:val="af7"/>
    <w:rsid w:val="00E81C2A"/>
    <w:pPr>
      <w:jc w:val="center"/>
    </w:pPr>
    <w:rPr>
      <w:rFonts w:ascii="Calibri" w:eastAsia="宋体" w:hAnsi="Calibri" w:cs="Times New Roman"/>
    </w:rPr>
  </w:style>
  <w:style w:type="paragraph" w:customStyle="1" w:styleId="affffffff7">
    <w:name w:val="`题注居中"/>
    <w:basedOn w:val="af7"/>
    <w:rsid w:val="00E81C2A"/>
    <w:pPr>
      <w:jc w:val="center"/>
    </w:pPr>
    <w:rPr>
      <w:rFonts w:ascii="Times New Roman" w:eastAsia="宋体" w:hAnsi="Times New Roman" w:cs="宋体"/>
      <w:b/>
      <w:sz w:val="18"/>
      <w:szCs w:val="20"/>
    </w:rPr>
  </w:style>
  <w:style w:type="paragraph" w:customStyle="1" w:styleId="Sinfor0">
    <w:name w:val="Sinfor章节二级标题"/>
    <w:basedOn w:val="22"/>
    <w:rsid w:val="00E81C2A"/>
    <w:pPr>
      <w:numPr>
        <w:numId w:val="31"/>
      </w:numPr>
      <w:spacing w:line="413" w:lineRule="auto"/>
      <w:ind w:hangingChars="275" w:hanging="275"/>
    </w:pPr>
    <w:rPr>
      <w:rFonts w:ascii="Times New Roman" w:hAnsi="Times New Roman" w:cs="Times New Roman"/>
      <w:bCs w:val="0"/>
      <w:sz w:val="36"/>
      <w:szCs w:val="20"/>
    </w:rPr>
  </w:style>
  <w:style w:type="paragraph" w:customStyle="1" w:styleId="Sinfor1">
    <w:name w:val="Sinfor章节三级标题"/>
    <w:basedOn w:val="31"/>
    <w:rsid w:val="00E81C2A"/>
    <w:pPr>
      <w:numPr>
        <w:numId w:val="31"/>
      </w:numPr>
      <w:spacing w:line="413" w:lineRule="auto"/>
    </w:pPr>
    <w:rPr>
      <w:rFonts w:ascii="Times New Roman" w:eastAsia="宋体" w:hAnsi="Times New Roman" w:cs="Times New Roman"/>
      <w:bCs w:val="0"/>
      <w:szCs w:val="20"/>
    </w:rPr>
  </w:style>
  <w:style w:type="paragraph" w:customStyle="1" w:styleId="Sinfor2">
    <w:name w:val="Sinfor章节四级标题"/>
    <w:basedOn w:val="42"/>
    <w:rsid w:val="00E81C2A"/>
    <w:pPr>
      <w:numPr>
        <w:numId w:val="31"/>
      </w:numPr>
      <w:spacing w:line="377" w:lineRule="auto"/>
    </w:pPr>
    <w:rPr>
      <w:rFonts w:ascii="Times New Roman" w:eastAsia="宋体" w:hAnsi="Times New Roman" w:cs="Times New Roman"/>
      <w:sz w:val="30"/>
    </w:rPr>
  </w:style>
  <w:style w:type="paragraph" w:customStyle="1" w:styleId="Sinfor">
    <w:name w:val="Sinfor章节一级标题"/>
    <w:basedOn w:val="12"/>
    <w:rsid w:val="00E81C2A"/>
    <w:pPr>
      <w:numPr>
        <w:numId w:val="31"/>
      </w:numPr>
      <w:spacing w:line="576" w:lineRule="auto"/>
    </w:pPr>
    <w:rPr>
      <w:rFonts w:ascii="Times New Roman" w:eastAsia="宋体" w:hAnsi="Times New Roman" w:cs="Times New Roman"/>
      <w:bCs w:val="0"/>
      <w:szCs w:val="20"/>
    </w:rPr>
  </w:style>
  <w:style w:type="paragraph" w:customStyle="1" w:styleId="Sinfor3">
    <w:name w:val="Sinfor正文"/>
    <w:basedOn w:val="af7"/>
    <w:link w:val="SinforChar"/>
    <w:rsid w:val="00E81C2A"/>
    <w:pPr>
      <w:wordWrap w:val="0"/>
      <w:spacing w:before="100" w:beforeAutospacing="1" w:after="100" w:afterAutospacing="1"/>
      <w:ind w:firstLineChars="200" w:firstLine="200"/>
    </w:pPr>
    <w:rPr>
      <w:rFonts w:ascii="Times New Roman" w:eastAsia="宋体" w:hAnsi="Times New Roman" w:cs="Times New Roman"/>
      <w:spacing w:val="6"/>
      <w:lang w:val="x-none" w:eastAsia="x-none"/>
    </w:rPr>
  </w:style>
  <w:style w:type="character" w:customStyle="1" w:styleId="SinforChar">
    <w:name w:val="Sinfor正文 Char"/>
    <w:link w:val="Sinfor3"/>
    <w:rsid w:val="00E81C2A"/>
    <w:rPr>
      <w:rFonts w:ascii="Times New Roman" w:eastAsia="宋体" w:hAnsi="Times New Roman" w:cs="Times New Roman"/>
      <w:spacing w:val="6"/>
      <w:lang w:val="x-none" w:eastAsia="x-none"/>
    </w:rPr>
  </w:style>
  <w:style w:type="paragraph" w:customStyle="1" w:styleId="Sinfor4">
    <w:name w:val="Sinfor提示"/>
    <w:basedOn w:val="af7"/>
    <w:link w:val="SinforChar0"/>
    <w:rsid w:val="00E81C2A"/>
    <w:rPr>
      <w:rFonts w:ascii="Courier New" w:eastAsia="黑体" w:hAnsi="Courier New" w:cs="Times New Roman"/>
      <w:b/>
      <w:spacing w:val="6"/>
      <w:lang w:val="x-none" w:eastAsia="x-none"/>
    </w:rPr>
  </w:style>
  <w:style w:type="character" w:customStyle="1" w:styleId="SinforChar0">
    <w:name w:val="Sinfor提示 Char"/>
    <w:link w:val="Sinfor4"/>
    <w:rsid w:val="00E81C2A"/>
    <w:rPr>
      <w:rFonts w:ascii="Courier New" w:eastAsia="黑体" w:hAnsi="Courier New" w:cs="Times New Roman"/>
      <w:b/>
      <w:spacing w:val="6"/>
      <w:lang w:val="x-none" w:eastAsia="x-none"/>
    </w:rPr>
  </w:style>
  <w:style w:type="character" w:customStyle="1" w:styleId="Charf">
    <w:name w:val="`图片 Char"/>
    <w:link w:val="affffffff5"/>
    <w:rsid w:val="00E81C2A"/>
    <w:rPr>
      <w:rFonts w:ascii="Times New Roman" w:eastAsia="宋体" w:hAnsi="Times New Roman" w:cs="Times New Roman"/>
      <w:szCs w:val="24"/>
      <w:lang w:val="x-none" w:eastAsia="x-none"/>
    </w:rPr>
  </w:style>
  <w:style w:type="numbering" w:customStyle="1" w:styleId="2c">
    <w:name w:val="无列表2"/>
    <w:next w:val="afa"/>
    <w:uiPriority w:val="99"/>
    <w:semiHidden/>
    <w:unhideWhenUsed/>
    <w:rsid w:val="00E81C2A"/>
  </w:style>
  <w:style w:type="numbering" w:customStyle="1" w:styleId="4">
    <w:name w:val="样式4"/>
    <w:uiPriority w:val="99"/>
    <w:rsid w:val="00E81C2A"/>
    <w:pPr>
      <w:numPr>
        <w:numId w:val="32"/>
      </w:numPr>
    </w:pPr>
  </w:style>
  <w:style w:type="table" w:customStyle="1" w:styleId="46">
    <w:name w:val="网格型4"/>
    <w:basedOn w:val="af9"/>
    <w:next w:val="aff2"/>
    <w:uiPriority w:val="39"/>
    <w:rsid w:val="00E81C2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标题1"/>
    <w:basedOn w:val="12"/>
    <w:rsid w:val="00FF3DAC"/>
    <w:pPr>
      <w:spacing w:before="240" w:afterLines="20" w:after="48"/>
      <w:ind w:left="896" w:hanging="902"/>
      <w:jc w:val="center"/>
    </w:pPr>
  </w:style>
  <w:style w:type="paragraph" w:styleId="affffffff8">
    <w:name w:val="Quote"/>
    <w:basedOn w:val="af7"/>
    <w:next w:val="af7"/>
    <w:link w:val="affffffff9"/>
    <w:uiPriority w:val="29"/>
    <w:qFormat/>
    <w:rsid w:val="00C95134"/>
    <w:pPr>
      <w:spacing w:line="360" w:lineRule="auto"/>
      <w:jc w:val="center"/>
    </w:pPr>
    <w:rPr>
      <w:i/>
      <w:iCs/>
      <w:color w:val="404040" w:themeColor="text1" w:themeTint="BF"/>
    </w:rPr>
  </w:style>
  <w:style w:type="character" w:customStyle="1" w:styleId="affffffff9">
    <w:name w:val="引用 字符"/>
    <w:basedOn w:val="af8"/>
    <w:link w:val="affffffff8"/>
    <w:uiPriority w:val="29"/>
    <w:rsid w:val="00C95134"/>
    <w:rPr>
      <w:i/>
      <w:iCs/>
      <w:color w:val="404040" w:themeColor="text1" w:themeTint="BF"/>
    </w:rPr>
  </w:style>
  <w:style w:type="character" w:customStyle="1" w:styleId="Charf0">
    <w:name w:val="表格 Char"/>
    <w:link w:val="affffffffa"/>
    <w:qFormat/>
    <w:locked/>
    <w:rsid w:val="006114DE"/>
    <w:rPr>
      <w:sz w:val="22"/>
      <w:lang w:val="en-GB" w:eastAsia="en-US"/>
    </w:rPr>
  </w:style>
  <w:style w:type="paragraph" w:customStyle="1" w:styleId="affffffffa">
    <w:name w:val="表格"/>
    <w:basedOn w:val="af7"/>
    <w:link w:val="Charf0"/>
    <w:qFormat/>
    <w:rsid w:val="006114DE"/>
    <w:pPr>
      <w:widowControl/>
      <w:spacing w:line="360" w:lineRule="auto"/>
      <w:jc w:val="center"/>
    </w:pPr>
    <w:rPr>
      <w:sz w:val="22"/>
      <w:lang w:val="en-GB" w:eastAsia="en-US"/>
    </w:rPr>
  </w:style>
  <w:style w:type="paragraph" w:customStyle="1" w:styleId="affffffffb">
    <w:name w:val="封面标准名称"/>
    <w:rsid w:val="006114DE"/>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2">
    <w:name w:val="表"/>
    <w:basedOn w:val="affffffb"/>
    <w:rsid w:val="006114DE"/>
    <w:pPr>
      <w:widowControl w:val="0"/>
      <w:numPr>
        <w:numId w:val="35"/>
      </w:numPr>
      <w:tabs>
        <w:tab w:val="clear" w:pos="1191"/>
      </w:tabs>
      <w:spacing w:before="240" w:after="60"/>
      <w:ind w:left="425" w:firstLine="0"/>
      <w:outlineLvl w:val="1"/>
    </w:pPr>
    <w:rPr>
      <w:rFonts w:ascii="Arial" w:eastAsia="宋体" w:hAnsi="Arial" w:cs="Arial"/>
      <w:b/>
      <w:bCs/>
      <w:caps w:val="0"/>
      <w:spacing w:val="0"/>
      <w:kern w:val="28"/>
      <w:sz w:val="21"/>
      <w:szCs w:val="32"/>
      <w:lang w:eastAsia="zh-CN" w:bidi="ar-SA"/>
    </w:rPr>
  </w:style>
  <w:style w:type="character" w:customStyle="1" w:styleId="CharChar6">
    <w:name w:val="表格标题 Char Char"/>
    <w:link w:val="afffffff0"/>
    <w:rsid w:val="006114DE"/>
    <w:rPr>
      <w:rFonts w:ascii="Times New Roman" w:eastAsia="宋体" w:hAnsi="Times New Roman" w:cs="Times New Roman"/>
      <w:szCs w:val="24"/>
    </w:rPr>
  </w:style>
  <w:style w:type="numbering" w:styleId="af4">
    <w:name w:val="Outline List 3"/>
    <w:basedOn w:val="afa"/>
    <w:rsid w:val="006114DE"/>
    <w:pPr>
      <w:numPr>
        <w:numId w:val="36"/>
      </w:numPr>
    </w:pPr>
  </w:style>
  <w:style w:type="paragraph" w:styleId="af5">
    <w:name w:val="List"/>
    <w:basedOn w:val="af7"/>
    <w:rsid w:val="006114DE"/>
    <w:pPr>
      <w:numPr>
        <w:numId w:val="36"/>
      </w:numPr>
      <w:tabs>
        <w:tab w:val="left" w:pos="851"/>
      </w:tabs>
      <w:spacing w:before="120" w:after="120" w:line="320" w:lineRule="atLeast"/>
    </w:pPr>
    <w:rPr>
      <w:rFonts w:ascii="Times New Roman" w:eastAsia="宋体" w:hAnsi="Times New Roman" w:cs="Times New Roman"/>
      <w:sz w:val="24"/>
      <w:szCs w:val="24"/>
    </w:rPr>
  </w:style>
  <w:style w:type="paragraph" w:customStyle="1" w:styleId="2d">
    <w:name w:val="正文 首行缩进:  2 字符"/>
    <w:basedOn w:val="af7"/>
    <w:link w:val="2Char"/>
    <w:rsid w:val="006114DE"/>
    <w:pPr>
      <w:spacing w:line="360" w:lineRule="auto"/>
      <w:ind w:firstLineChars="200" w:firstLine="200"/>
    </w:pPr>
    <w:rPr>
      <w:rFonts w:ascii="Times New Roman" w:eastAsia="宋体" w:hAnsi="Times New Roman" w:cs="Times New Roman"/>
      <w:sz w:val="24"/>
      <w:szCs w:val="20"/>
      <w:lang w:val="x-none" w:eastAsia="x-none"/>
    </w:rPr>
  </w:style>
  <w:style w:type="character" w:customStyle="1" w:styleId="2Char">
    <w:name w:val="正文 首行缩进:  2 字符 Char"/>
    <w:link w:val="2d"/>
    <w:rsid w:val="006114DE"/>
    <w:rPr>
      <w:rFonts w:ascii="Times New Roman" w:eastAsia="宋体" w:hAnsi="Times New Roman" w:cs="Times New Roman"/>
      <w:sz w:val="24"/>
      <w:szCs w:val="20"/>
      <w:lang w:val="x-none" w:eastAsia="x-none"/>
    </w:rPr>
  </w:style>
  <w:style w:type="paragraph" w:customStyle="1" w:styleId="paragraph1">
    <w:name w:val="paragraph1"/>
    <w:basedOn w:val="af7"/>
    <w:link w:val="paragraph1Char"/>
    <w:rsid w:val="006114DE"/>
    <w:pPr>
      <w:adjustRightInd w:val="0"/>
      <w:spacing w:afterLines="30" w:after="120" w:line="360" w:lineRule="auto"/>
      <w:ind w:firstLine="480"/>
      <w:textAlignment w:val="baseline"/>
    </w:pPr>
    <w:rPr>
      <w:rFonts w:ascii="Times New Roman" w:eastAsia="宋体" w:hAnsi="Times New Roman" w:cs="Times New Roman"/>
      <w:sz w:val="24"/>
      <w:szCs w:val="24"/>
      <w:lang w:val="x-none" w:eastAsia="x-none"/>
    </w:rPr>
  </w:style>
  <w:style w:type="character" w:customStyle="1" w:styleId="paragraph1Char">
    <w:name w:val="paragraph1 Char"/>
    <w:link w:val="paragraph1"/>
    <w:rsid w:val="006114DE"/>
    <w:rPr>
      <w:rFonts w:ascii="Times New Roman" w:eastAsia="宋体" w:hAnsi="Times New Roman" w:cs="Times New Roman"/>
      <w:sz w:val="24"/>
      <w:szCs w:val="24"/>
      <w:lang w:val="x-none" w:eastAsia="x-none"/>
    </w:rPr>
  </w:style>
  <w:style w:type="paragraph" w:customStyle="1" w:styleId="33CharCharChar3CharCharCharCharCharChar">
    <w:name w:val="样式 标题 3标题 3 Char Char Char标题 3 Char Char Char Char Char Char标..."/>
    <w:basedOn w:val="31"/>
    <w:autoRedefine/>
    <w:rsid w:val="006114DE"/>
    <w:pPr>
      <w:numPr>
        <w:numId w:val="37"/>
      </w:numPr>
      <w:tabs>
        <w:tab w:val="clear" w:pos="2100"/>
        <w:tab w:val="left" w:pos="1080"/>
        <w:tab w:val="num" w:pos="1742"/>
      </w:tabs>
      <w:spacing w:before="480" w:beforeAutospacing="1" w:after="400" w:afterAutospacing="1"/>
      <w:ind w:left="1742"/>
    </w:pPr>
    <w:rPr>
      <w:rFonts w:ascii="宋体" w:eastAsia="宋体" w:hAnsi="宋体" w:cs="宋体"/>
      <w:b w:val="0"/>
      <w:sz w:val="28"/>
      <w:lang w:val="x-none" w:eastAsia="x-none"/>
    </w:rPr>
  </w:style>
  <w:style w:type="character" w:customStyle="1" w:styleId="affffffffc">
    <w:name w:val="注释标题 字符"/>
    <w:link w:val="affffffffd"/>
    <w:rsid w:val="006114DE"/>
    <w:rPr>
      <w:rFonts w:ascii="Copperplate Gothic Bold" w:hAnsi="Copperplate Gothic Bold"/>
      <w:sz w:val="28"/>
      <w:szCs w:val="28"/>
    </w:rPr>
  </w:style>
  <w:style w:type="paragraph" w:styleId="affffffffd">
    <w:name w:val="Note Heading"/>
    <w:basedOn w:val="af7"/>
    <w:next w:val="af7"/>
    <w:link w:val="affffffffc"/>
    <w:rsid w:val="006114DE"/>
    <w:pPr>
      <w:autoSpaceDE w:val="0"/>
      <w:autoSpaceDN w:val="0"/>
      <w:adjustRightInd w:val="0"/>
      <w:jc w:val="center"/>
    </w:pPr>
    <w:rPr>
      <w:rFonts w:ascii="Copperplate Gothic Bold" w:hAnsi="Copperplate Gothic Bold"/>
      <w:sz w:val="28"/>
      <w:szCs w:val="28"/>
    </w:rPr>
  </w:style>
  <w:style w:type="character" w:customStyle="1" w:styleId="Char1c">
    <w:name w:val="注释标题 Char1"/>
    <w:basedOn w:val="af8"/>
    <w:uiPriority w:val="99"/>
    <w:semiHidden/>
    <w:rsid w:val="006114DE"/>
  </w:style>
  <w:style w:type="character" w:customStyle="1" w:styleId="2Char1">
    <w:name w:val="正文文本缩进 2 Char1"/>
    <w:basedOn w:val="af8"/>
    <w:uiPriority w:val="99"/>
    <w:semiHidden/>
    <w:rsid w:val="006114DE"/>
  </w:style>
  <w:style w:type="character" w:customStyle="1" w:styleId="affffffffe">
    <w:name w:val="称呼 字符"/>
    <w:link w:val="afffffffff"/>
    <w:rsid w:val="006114DE"/>
    <w:rPr>
      <w:rFonts w:ascii="Times New Roman" w:hAnsi="Times New Roman"/>
      <w:sz w:val="24"/>
    </w:rPr>
  </w:style>
  <w:style w:type="paragraph" w:styleId="afffffffff">
    <w:name w:val="Salutation"/>
    <w:basedOn w:val="af7"/>
    <w:next w:val="af7"/>
    <w:link w:val="affffffffe"/>
    <w:rsid w:val="006114DE"/>
    <w:rPr>
      <w:rFonts w:ascii="Times New Roman" w:hAnsi="Times New Roman"/>
      <w:sz w:val="24"/>
    </w:rPr>
  </w:style>
  <w:style w:type="character" w:customStyle="1" w:styleId="Char1d">
    <w:name w:val="称呼 Char1"/>
    <w:basedOn w:val="af8"/>
    <w:uiPriority w:val="99"/>
    <w:semiHidden/>
    <w:rsid w:val="006114DE"/>
  </w:style>
  <w:style w:type="character" w:customStyle="1" w:styleId="Char1e">
    <w:name w:val="脚注文本 Char1"/>
    <w:uiPriority w:val="99"/>
    <w:semiHidden/>
    <w:rsid w:val="006114DE"/>
    <w:rPr>
      <w:kern w:val="2"/>
      <w:sz w:val="18"/>
      <w:szCs w:val="18"/>
    </w:rPr>
  </w:style>
  <w:style w:type="character" w:customStyle="1" w:styleId="CharChar5">
    <w:name w:val="表格内文字 Char Char"/>
    <w:link w:val="afffffff3"/>
    <w:rsid w:val="006114DE"/>
    <w:rPr>
      <w:rFonts w:ascii="仿宋_GB2312" w:eastAsia="仿宋_GB2312" w:hAnsi="Times New Roman" w:cs="Times New Roman"/>
      <w:bCs/>
      <w:sz w:val="18"/>
      <w:szCs w:val="24"/>
      <w:lang w:val="zh-CN"/>
    </w:rPr>
  </w:style>
  <w:style w:type="character" w:customStyle="1" w:styleId="3Char1">
    <w:name w:val="正文文本 3 Char1"/>
    <w:uiPriority w:val="99"/>
    <w:semiHidden/>
    <w:rsid w:val="006114DE"/>
    <w:rPr>
      <w:kern w:val="2"/>
      <w:sz w:val="16"/>
      <w:szCs w:val="16"/>
    </w:rPr>
  </w:style>
  <w:style w:type="character" w:customStyle="1" w:styleId="CharChar8">
    <w:name w:val="缩进正文 Char Char"/>
    <w:rsid w:val="006114DE"/>
    <w:rPr>
      <w:sz w:val="24"/>
      <w:szCs w:val="24"/>
    </w:rPr>
  </w:style>
  <w:style w:type="character" w:customStyle="1" w:styleId="CharChar9">
    <w:name w:val="项目 Char Char"/>
    <w:link w:val="afffffffff0"/>
    <w:rsid w:val="006114DE"/>
    <w:rPr>
      <w:sz w:val="28"/>
      <w:szCs w:val="24"/>
    </w:rPr>
  </w:style>
  <w:style w:type="paragraph" w:customStyle="1" w:styleId="afffffffff0">
    <w:name w:val="项目"/>
    <w:basedOn w:val="af7"/>
    <w:link w:val="CharChar9"/>
    <w:rsid w:val="006114DE"/>
    <w:pPr>
      <w:tabs>
        <w:tab w:val="left" w:pos="980"/>
      </w:tabs>
      <w:spacing w:beforeLines="50" w:afterLines="50" w:line="360" w:lineRule="auto"/>
      <w:ind w:left="900" w:hanging="420"/>
    </w:pPr>
    <w:rPr>
      <w:sz w:val="28"/>
      <w:szCs w:val="24"/>
    </w:rPr>
  </w:style>
  <w:style w:type="character" w:customStyle="1" w:styleId="Charf1">
    <w:name w:val="表格标题 Char"/>
    <w:rsid w:val="006114DE"/>
    <w:rPr>
      <w:b/>
      <w:kern w:val="2"/>
      <w:sz w:val="24"/>
      <w:szCs w:val="24"/>
      <w:lang w:val="en-US" w:eastAsia="zh-CN" w:bidi="ar-SA"/>
    </w:rPr>
  </w:style>
  <w:style w:type="character" w:customStyle="1" w:styleId="3CharChar">
    <w:name w:val="编号3 Char Char"/>
    <w:link w:val="30"/>
    <w:rsid w:val="006114DE"/>
    <w:rPr>
      <w:rFonts w:ascii="Calibri" w:eastAsia="宋体" w:hAnsi="Calibri" w:cs="Times New Roman"/>
      <w:sz w:val="24"/>
      <w:szCs w:val="24"/>
    </w:rPr>
  </w:style>
  <w:style w:type="character" w:customStyle="1" w:styleId="24CharChar">
    <w:name w:val="样式 首行缩进:  2 字符4 Char Char"/>
    <w:link w:val="240"/>
    <w:rsid w:val="006114DE"/>
    <w:rPr>
      <w:sz w:val="24"/>
    </w:rPr>
  </w:style>
  <w:style w:type="paragraph" w:customStyle="1" w:styleId="240">
    <w:name w:val="样式 首行缩进:  2 字符4"/>
    <w:basedOn w:val="af7"/>
    <w:link w:val="24CharChar"/>
    <w:rsid w:val="006114DE"/>
    <w:pPr>
      <w:spacing w:line="360" w:lineRule="auto"/>
      <w:ind w:firstLineChars="200" w:firstLine="480"/>
    </w:pPr>
    <w:rPr>
      <w:sz w:val="24"/>
    </w:rPr>
  </w:style>
  <w:style w:type="character" w:customStyle="1" w:styleId="Char1f">
    <w:name w:val="标准段落正文 Char1"/>
    <w:link w:val="afffffffff1"/>
    <w:rsid w:val="006114DE"/>
    <w:rPr>
      <w:rFonts w:cs="宋体"/>
      <w:sz w:val="24"/>
    </w:rPr>
  </w:style>
  <w:style w:type="paragraph" w:customStyle="1" w:styleId="afffffffff1">
    <w:name w:val="标准段落正文"/>
    <w:basedOn w:val="af7"/>
    <w:link w:val="Char1f"/>
    <w:rsid w:val="006114DE"/>
    <w:pPr>
      <w:spacing w:line="312" w:lineRule="auto"/>
      <w:ind w:firstLine="480"/>
    </w:pPr>
    <w:rPr>
      <w:rFonts w:cs="宋体"/>
      <w:sz w:val="24"/>
    </w:rPr>
  </w:style>
  <w:style w:type="character" w:customStyle="1" w:styleId="CharChara">
    <w:name w:val="正文模版 Char Char"/>
    <w:link w:val="afffffffff2"/>
    <w:rsid w:val="006114DE"/>
    <w:rPr>
      <w:rFonts w:ascii="宋体" w:hAnsi="宋体"/>
      <w:sz w:val="24"/>
    </w:rPr>
  </w:style>
  <w:style w:type="paragraph" w:customStyle="1" w:styleId="afffffffff2">
    <w:name w:val="正文模版"/>
    <w:basedOn w:val="af7"/>
    <w:link w:val="CharChara"/>
    <w:rsid w:val="006114DE"/>
    <w:pPr>
      <w:spacing w:line="360" w:lineRule="auto"/>
      <w:ind w:firstLineChars="200" w:firstLine="480"/>
    </w:pPr>
    <w:rPr>
      <w:rFonts w:ascii="宋体" w:hAnsi="宋体"/>
      <w:sz w:val="24"/>
    </w:rPr>
  </w:style>
  <w:style w:type="character" w:customStyle="1" w:styleId="Charf2">
    <w:name w:val="报告正文文字 Char"/>
    <w:rsid w:val="006114DE"/>
    <w:rPr>
      <w:rFonts w:eastAsia="宋体" w:cs="宋体"/>
      <w:kern w:val="2"/>
      <w:sz w:val="28"/>
      <w:lang w:val="en-US" w:eastAsia="zh-CN" w:bidi="ar-SA"/>
    </w:rPr>
  </w:style>
  <w:style w:type="character" w:customStyle="1" w:styleId="CharCharb">
    <w:name w:val="表格抬头 Char Char"/>
    <w:link w:val="afffffffff3"/>
    <w:rsid w:val="006114DE"/>
    <w:rPr>
      <w:rFonts w:eastAsia="黑体"/>
      <w:b/>
      <w:szCs w:val="24"/>
    </w:rPr>
  </w:style>
  <w:style w:type="paragraph" w:customStyle="1" w:styleId="afffffffff3">
    <w:name w:val="表格抬头"/>
    <w:basedOn w:val="afffffff0"/>
    <w:link w:val="CharCharb"/>
    <w:rsid w:val="006114DE"/>
    <w:pPr>
      <w:spacing w:beforeLines="50" w:afterLines="0" w:line="240" w:lineRule="auto"/>
    </w:pPr>
    <w:rPr>
      <w:rFonts w:asciiTheme="minorHAnsi" w:eastAsia="黑体" w:hAnsiTheme="minorHAnsi" w:cstheme="minorBidi"/>
      <w:b/>
    </w:rPr>
  </w:style>
  <w:style w:type="character" w:customStyle="1" w:styleId="afffffffff4">
    <w:name w:val="样式 四号"/>
    <w:rsid w:val="006114DE"/>
    <w:rPr>
      <w:sz w:val="24"/>
    </w:rPr>
  </w:style>
  <w:style w:type="character" w:customStyle="1" w:styleId="CharCharc">
    <w:name w:val="正文缩 Char Char"/>
    <w:link w:val="afffffffff5"/>
    <w:rsid w:val="006114DE"/>
    <w:rPr>
      <w:sz w:val="24"/>
      <w:szCs w:val="24"/>
    </w:rPr>
  </w:style>
  <w:style w:type="paragraph" w:customStyle="1" w:styleId="afffffffff5">
    <w:name w:val="正文缩"/>
    <w:basedOn w:val="af7"/>
    <w:link w:val="CharCharc"/>
    <w:rsid w:val="006114DE"/>
    <w:pPr>
      <w:autoSpaceDE w:val="0"/>
      <w:autoSpaceDN w:val="0"/>
      <w:ind w:leftChars="428" w:left="899" w:firstLineChars="200" w:firstLine="480"/>
    </w:pPr>
    <w:rPr>
      <w:sz w:val="24"/>
      <w:szCs w:val="24"/>
    </w:rPr>
  </w:style>
  <w:style w:type="character" w:customStyle="1" w:styleId="CharChard">
    <w:name w:val="标书正文 Char Char"/>
    <w:link w:val="afffffffff6"/>
    <w:rsid w:val="006114DE"/>
    <w:rPr>
      <w:sz w:val="24"/>
    </w:rPr>
  </w:style>
  <w:style w:type="paragraph" w:customStyle="1" w:styleId="afffffffff6">
    <w:name w:val="标书正文"/>
    <w:basedOn w:val="af7"/>
    <w:link w:val="CharChard"/>
    <w:rsid w:val="006114DE"/>
    <w:pPr>
      <w:widowControl/>
      <w:tabs>
        <w:tab w:val="left" w:pos="1620"/>
      </w:tabs>
      <w:spacing w:line="360" w:lineRule="auto"/>
      <w:ind w:firstLineChars="200" w:firstLine="200"/>
    </w:pPr>
    <w:rPr>
      <w:sz w:val="24"/>
    </w:rPr>
  </w:style>
  <w:style w:type="character" w:customStyle="1" w:styleId="CharChare">
    <w:name w:val="文章正文 Char Char"/>
    <w:link w:val="afffffffff7"/>
    <w:rsid w:val="006114DE"/>
    <w:rPr>
      <w:szCs w:val="21"/>
    </w:rPr>
  </w:style>
  <w:style w:type="paragraph" w:customStyle="1" w:styleId="afffffffff7">
    <w:name w:val="文章正文"/>
    <w:link w:val="CharChare"/>
    <w:rsid w:val="006114DE"/>
    <w:pPr>
      <w:spacing w:line="360" w:lineRule="auto"/>
      <w:ind w:firstLineChars="200" w:firstLine="420"/>
    </w:pPr>
    <w:rPr>
      <w:szCs w:val="21"/>
    </w:rPr>
  </w:style>
  <w:style w:type="character" w:customStyle="1" w:styleId="CharCharf">
    <w:name w:val="哈哈正文 Char Char"/>
    <w:link w:val="afffffffff8"/>
    <w:rsid w:val="006114DE"/>
    <w:rPr>
      <w:rFonts w:ascii="宋体" w:hAnsi="宋体"/>
      <w:sz w:val="24"/>
    </w:rPr>
  </w:style>
  <w:style w:type="paragraph" w:customStyle="1" w:styleId="afffffffff8">
    <w:name w:val="哈哈正文"/>
    <w:basedOn w:val="af7"/>
    <w:link w:val="CharCharf"/>
    <w:rsid w:val="006114DE"/>
    <w:pPr>
      <w:spacing w:line="360" w:lineRule="auto"/>
      <w:ind w:firstLineChars="200" w:firstLine="200"/>
    </w:pPr>
    <w:rPr>
      <w:rFonts w:ascii="宋体" w:hAnsi="宋体"/>
      <w:sz w:val="24"/>
    </w:rPr>
  </w:style>
  <w:style w:type="character" w:customStyle="1" w:styleId="2Char10">
    <w:name w:val="正文文本 2 Char1"/>
    <w:basedOn w:val="af8"/>
    <w:uiPriority w:val="99"/>
    <w:semiHidden/>
    <w:rsid w:val="006114DE"/>
  </w:style>
  <w:style w:type="character" w:customStyle="1" w:styleId="HeadingChar">
    <w:name w:val="Heading Char"/>
    <w:aliases w:val="Policy Char Char"/>
    <w:rsid w:val="006114DE"/>
    <w:rPr>
      <w:rFonts w:eastAsia="楷体_GB2312"/>
      <w:kern w:val="2"/>
      <w:sz w:val="18"/>
      <w:lang w:val="en-US" w:eastAsia="zh-CN" w:bidi="ar-SA"/>
    </w:rPr>
  </w:style>
  <w:style w:type="paragraph" w:customStyle="1" w:styleId="afffffffff9">
    <w:name w:val="图表标题"/>
    <w:basedOn w:val="af7"/>
    <w:next w:val="af7"/>
    <w:rsid w:val="006114DE"/>
    <w:pPr>
      <w:widowControl/>
      <w:spacing w:before="120" w:line="360" w:lineRule="auto"/>
      <w:jc w:val="center"/>
    </w:pPr>
    <w:rPr>
      <w:rFonts w:ascii="Arial" w:eastAsia="黑体" w:hAnsi="Arial" w:cs="Times New Roman"/>
      <w:szCs w:val="20"/>
    </w:rPr>
  </w:style>
  <w:style w:type="paragraph" w:customStyle="1" w:styleId="55">
    <w:name w:val="正文缩进5"/>
    <w:basedOn w:val="af7"/>
    <w:rsid w:val="006114DE"/>
    <w:pPr>
      <w:ind w:firstLineChars="200" w:firstLine="420"/>
    </w:pPr>
    <w:rPr>
      <w:rFonts w:ascii="Times New Roman" w:eastAsia="宋体" w:hAnsi="Times New Roman" w:cs="Times New Roman"/>
      <w:szCs w:val="24"/>
    </w:rPr>
  </w:style>
  <w:style w:type="paragraph" w:customStyle="1" w:styleId="a8">
    <w:name w:val="列项——（一级）"/>
    <w:rsid w:val="006114DE"/>
    <w:pPr>
      <w:widowControl w:val="0"/>
      <w:numPr>
        <w:numId w:val="38"/>
      </w:numPr>
      <w:tabs>
        <w:tab w:val="left" w:pos="1140"/>
      </w:tabs>
      <w:jc w:val="both"/>
    </w:pPr>
    <w:rPr>
      <w:rFonts w:ascii="宋体" w:eastAsia="宋体" w:hAnsi="Times New Roman" w:cs="Times New Roman"/>
      <w:kern w:val="0"/>
      <w:szCs w:val="20"/>
    </w:rPr>
  </w:style>
  <w:style w:type="character" w:customStyle="1" w:styleId="8Char">
    <w:name w:val="标题 8 格式 Char"/>
    <w:link w:val="80"/>
    <w:qFormat/>
    <w:locked/>
    <w:rsid w:val="006114DE"/>
    <w:rPr>
      <w:rFonts w:ascii="Times New Roman" w:hAnsi="Times New Roman"/>
      <w:b/>
      <w:color w:val="0D0D0D"/>
      <w:sz w:val="28"/>
      <w:szCs w:val="28"/>
    </w:rPr>
  </w:style>
  <w:style w:type="paragraph" w:customStyle="1" w:styleId="80">
    <w:name w:val="标题 8 格式"/>
    <w:basedOn w:val="affe"/>
    <w:link w:val="8Char"/>
    <w:rsid w:val="006114DE"/>
    <w:pPr>
      <w:numPr>
        <w:numId w:val="39"/>
      </w:numPr>
      <w:spacing w:line="360" w:lineRule="auto"/>
      <w:ind w:firstLineChars="0" w:firstLine="0"/>
    </w:pPr>
    <w:rPr>
      <w:rFonts w:ascii="Times New Roman" w:eastAsiaTheme="minorEastAsia" w:hAnsi="Times New Roman" w:cstheme="minorBidi"/>
      <w:b/>
      <w:color w:val="0D0D0D"/>
      <w:sz w:val="28"/>
      <w:szCs w:val="28"/>
    </w:rPr>
  </w:style>
  <w:style w:type="paragraph" w:customStyle="1" w:styleId="a1">
    <w:name w:val="小条目"/>
    <w:basedOn w:val="afff4"/>
    <w:rsid w:val="006114DE"/>
    <w:pPr>
      <w:numPr>
        <w:numId w:val="40"/>
      </w:numPr>
      <w:ind w:firstLine="0"/>
    </w:pPr>
    <w:rPr>
      <w:rFonts w:ascii="宋体" w:hAnsi="Courier New"/>
      <w:szCs w:val="20"/>
    </w:rPr>
  </w:style>
  <w:style w:type="paragraph" w:customStyle="1" w:styleId="paragraph">
    <w:name w:val="paragraph"/>
    <w:basedOn w:val="afffe"/>
    <w:rsid w:val="006114DE"/>
    <w:pPr>
      <w:spacing w:beforeLines="50" w:afterLines="50" w:after="120"/>
      <w:ind w:firstLine="480"/>
      <w:jc w:val="both"/>
    </w:pPr>
    <w:rPr>
      <w:rFonts w:ascii="Times New Roman" w:eastAsia="宋体" w:hAnsi="Times New Roman" w:cs="Times New Roman"/>
      <w:szCs w:val="24"/>
    </w:rPr>
  </w:style>
  <w:style w:type="character" w:customStyle="1" w:styleId="afffffffffa">
    <w:name w:val="脚注文本 字符"/>
    <w:link w:val="1f8"/>
    <w:uiPriority w:val="99"/>
    <w:rsid w:val="006114DE"/>
    <w:rPr>
      <w:rFonts w:ascii="Times New Roman" w:eastAsia="宋体" w:hAnsi="Times New Roman" w:cs="Times New Roman"/>
      <w:sz w:val="18"/>
      <w:szCs w:val="18"/>
    </w:rPr>
  </w:style>
  <w:style w:type="paragraph" w:customStyle="1" w:styleId="afffffffffb">
    <w:name w:val="二级条标题"/>
    <w:basedOn w:val="af7"/>
    <w:next w:val="afffffff5"/>
    <w:rsid w:val="006114DE"/>
    <w:pPr>
      <w:widowControl/>
      <w:spacing w:beforeLines="50" w:before="50" w:afterLines="50" w:after="50"/>
      <w:ind w:left="1740"/>
      <w:jc w:val="left"/>
      <w:outlineLvl w:val="3"/>
    </w:pPr>
    <w:rPr>
      <w:rFonts w:ascii="黑体" w:eastAsia="黑体" w:hAnsi="Times New Roman" w:cs="Times New Roman"/>
      <w:kern w:val="0"/>
      <w:szCs w:val="21"/>
    </w:rPr>
  </w:style>
  <w:style w:type="paragraph" w:customStyle="1" w:styleId="afffffffffc">
    <w:name w:val="四级条标题"/>
    <w:basedOn w:val="af6"/>
    <w:next w:val="afffffff5"/>
    <w:rsid w:val="006114DE"/>
    <w:pPr>
      <w:numPr>
        <w:ilvl w:val="0"/>
        <w:numId w:val="0"/>
      </w:numPr>
      <w:spacing w:before="50" w:after="50"/>
      <w:ind w:hanging="420"/>
      <w:outlineLvl w:val="5"/>
    </w:pPr>
  </w:style>
  <w:style w:type="character" w:customStyle="1" w:styleId="font11">
    <w:name w:val="font11"/>
    <w:rsid w:val="006114DE"/>
    <w:rPr>
      <w:rFonts w:ascii="宋体" w:eastAsia="宋体" w:hAnsi="宋体" w:hint="eastAsia"/>
      <w:b w:val="0"/>
      <w:bCs w:val="0"/>
      <w:i w:val="0"/>
      <w:iCs w:val="0"/>
      <w:strike w:val="0"/>
      <w:dstrike w:val="0"/>
      <w:color w:val="000000"/>
      <w:sz w:val="18"/>
      <w:szCs w:val="18"/>
      <w:u w:val="none"/>
      <w:effect w:val="none"/>
    </w:rPr>
  </w:style>
  <w:style w:type="paragraph" w:customStyle="1" w:styleId="afffffffffd">
    <w:name w:val="一级条标题"/>
    <w:next w:val="afffffff5"/>
    <w:link w:val="Charf3"/>
    <w:rsid w:val="006114DE"/>
    <w:pPr>
      <w:spacing w:beforeLines="50" w:before="156" w:afterLines="50" w:after="156"/>
      <w:ind w:left="142"/>
      <w:outlineLvl w:val="2"/>
    </w:pPr>
    <w:rPr>
      <w:rFonts w:ascii="黑体" w:eastAsia="黑体" w:hAnsi="Times New Roman" w:cs="Times New Roman"/>
      <w:kern w:val="0"/>
      <w:szCs w:val="21"/>
    </w:rPr>
  </w:style>
  <w:style w:type="paragraph" w:customStyle="1" w:styleId="afffffffffe">
    <w:name w:val="章标题"/>
    <w:next w:val="afffffff5"/>
    <w:link w:val="Charf4"/>
    <w:rsid w:val="006114DE"/>
    <w:pPr>
      <w:spacing w:beforeLines="100" w:before="312" w:afterLines="100" w:after="312"/>
      <w:jc w:val="both"/>
      <w:outlineLvl w:val="1"/>
    </w:pPr>
    <w:rPr>
      <w:rFonts w:ascii="黑体" w:eastAsia="黑体" w:hAnsi="Times New Roman" w:cs="Times New Roman"/>
      <w:kern w:val="0"/>
      <w:szCs w:val="20"/>
    </w:rPr>
  </w:style>
  <w:style w:type="paragraph" w:customStyle="1" w:styleId="affffffffff">
    <w:name w:val="列项●（二级）"/>
    <w:rsid w:val="006114DE"/>
    <w:pPr>
      <w:tabs>
        <w:tab w:val="num" w:pos="760"/>
        <w:tab w:val="left" w:pos="840"/>
      </w:tabs>
      <w:ind w:left="1264" w:hanging="413"/>
      <w:jc w:val="both"/>
    </w:pPr>
    <w:rPr>
      <w:rFonts w:ascii="宋体" w:eastAsia="宋体" w:hAnsi="Times New Roman" w:cs="Times New Roman"/>
      <w:kern w:val="0"/>
      <w:szCs w:val="20"/>
    </w:rPr>
  </w:style>
  <w:style w:type="paragraph" w:customStyle="1" w:styleId="affffffffff0">
    <w:name w:val="目次、标准名称标题"/>
    <w:basedOn w:val="af7"/>
    <w:next w:val="afffffff5"/>
    <w:rsid w:val="006114DE"/>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
    <w:name w:val="规范正文"/>
    <w:basedOn w:val="af7"/>
    <w:rsid w:val="00536CCF"/>
    <w:pPr>
      <w:numPr>
        <w:numId w:val="41"/>
      </w:numPr>
      <w:tabs>
        <w:tab w:val="num" w:pos="1304"/>
      </w:tabs>
      <w:spacing w:after="120" w:line="480" w:lineRule="auto"/>
      <w:ind w:left="1304"/>
    </w:pPr>
    <w:rPr>
      <w:rFonts w:ascii="Times New Roman" w:eastAsia="宋体" w:hAnsi="Times New Roman"/>
      <w:sz w:val="24"/>
      <w:szCs w:val="24"/>
    </w:rPr>
  </w:style>
  <w:style w:type="paragraph" w:customStyle="1" w:styleId="38">
    <w:name w:val="列出段落3"/>
    <w:basedOn w:val="af7"/>
    <w:uiPriority w:val="99"/>
    <w:rsid w:val="006114DE"/>
    <w:pPr>
      <w:spacing w:line="360" w:lineRule="auto"/>
      <w:ind w:firstLineChars="200" w:firstLine="420"/>
      <w:jc w:val="left"/>
    </w:pPr>
    <w:rPr>
      <w:rFonts w:ascii="Times New Roman" w:eastAsia="宋体" w:hAnsi="Times New Roman" w:cs="Times New Roman"/>
      <w:sz w:val="24"/>
      <w:szCs w:val="24"/>
    </w:rPr>
  </w:style>
  <w:style w:type="character" w:customStyle="1" w:styleId="1Char0">
    <w:name w:val="列出段落1 Char"/>
    <w:locked/>
    <w:rsid w:val="006114DE"/>
    <w:rPr>
      <w:kern w:val="2"/>
      <w:sz w:val="21"/>
      <w:szCs w:val="22"/>
    </w:rPr>
  </w:style>
  <w:style w:type="paragraph" w:customStyle="1" w:styleId="affffffffff1">
    <w:name w:val="正文不缩进，四号"/>
    <w:basedOn w:val="af7"/>
    <w:link w:val="Charf5"/>
    <w:rsid w:val="006114DE"/>
    <w:pPr>
      <w:spacing w:line="360" w:lineRule="auto"/>
      <w:jc w:val="left"/>
    </w:pPr>
    <w:rPr>
      <w:rFonts w:ascii="Times New Roman" w:eastAsia="宋体" w:hAnsi="Times New Roman" w:cs="宋体"/>
      <w:sz w:val="24"/>
      <w:szCs w:val="20"/>
    </w:rPr>
  </w:style>
  <w:style w:type="paragraph" w:customStyle="1" w:styleId="2e">
    <w:name w:val="列出段落2"/>
    <w:basedOn w:val="af7"/>
    <w:uiPriority w:val="99"/>
    <w:rsid w:val="006114DE"/>
    <w:pPr>
      <w:spacing w:line="360" w:lineRule="auto"/>
      <w:ind w:firstLineChars="200" w:firstLine="420"/>
      <w:jc w:val="left"/>
    </w:pPr>
    <w:rPr>
      <w:rFonts w:ascii="Times New Roman" w:eastAsia="宋体" w:hAnsi="Times New Roman" w:cs="Times New Roman"/>
      <w:sz w:val="24"/>
      <w:szCs w:val="24"/>
    </w:rPr>
  </w:style>
  <w:style w:type="paragraph" w:customStyle="1" w:styleId="TOC2">
    <w:name w:val="TOC 标题2"/>
    <w:basedOn w:val="12"/>
    <w:next w:val="af7"/>
    <w:uiPriority w:val="39"/>
    <w:unhideWhenUsed/>
    <w:rsid w:val="006114DE"/>
    <w:pPr>
      <w:widowControl/>
      <w:numPr>
        <w:numId w:val="0"/>
      </w:numPr>
      <w:spacing w:before="240" w:line="259" w:lineRule="auto"/>
      <w:ind w:left="432" w:hanging="432"/>
      <w:jc w:val="left"/>
      <w:outlineLvl w:val="9"/>
    </w:pPr>
    <w:rPr>
      <w:rFonts w:ascii="Calibri Light" w:eastAsia="宋体" w:hAnsi="Calibri Light" w:cs="Times New Roman"/>
      <w:bCs w:val="0"/>
      <w:color w:val="2E74B5"/>
      <w:kern w:val="0"/>
      <w:szCs w:val="32"/>
    </w:rPr>
  </w:style>
  <w:style w:type="paragraph" w:customStyle="1" w:styleId="Style3">
    <w:name w:val="_Style 3"/>
    <w:basedOn w:val="af7"/>
    <w:uiPriority w:val="34"/>
    <w:unhideWhenUsed/>
    <w:rsid w:val="006114DE"/>
    <w:pPr>
      <w:ind w:firstLineChars="200" w:firstLine="420"/>
    </w:pPr>
    <w:rPr>
      <w:rFonts w:ascii="Calibri" w:eastAsia="宋体" w:hAnsi="Calibri" w:cs="Times New Roman"/>
      <w:szCs w:val="24"/>
    </w:rPr>
  </w:style>
  <w:style w:type="paragraph" w:customStyle="1" w:styleId="2f">
    <w:name w:val="修订2"/>
    <w:hidden/>
    <w:uiPriority w:val="99"/>
    <w:semiHidden/>
    <w:qFormat/>
    <w:rsid w:val="006114DE"/>
    <w:rPr>
      <w:rFonts w:ascii="Times New Roman" w:eastAsia="宋体" w:hAnsi="Times New Roman" w:cs="Times New Roman"/>
      <w:sz w:val="24"/>
      <w:szCs w:val="24"/>
    </w:rPr>
  </w:style>
  <w:style w:type="character" w:customStyle="1" w:styleId="Charf5">
    <w:name w:val="正文不缩进，四号 Char"/>
    <w:link w:val="affffffffff1"/>
    <w:qFormat/>
    <w:rsid w:val="006114DE"/>
    <w:rPr>
      <w:rFonts w:ascii="Times New Roman" w:eastAsia="宋体" w:hAnsi="Times New Roman" w:cs="宋体"/>
      <w:sz w:val="24"/>
      <w:szCs w:val="20"/>
    </w:rPr>
  </w:style>
  <w:style w:type="paragraph" w:customStyle="1" w:styleId="47">
    <w:name w:val="列出段落4"/>
    <w:basedOn w:val="af7"/>
    <w:uiPriority w:val="99"/>
    <w:rsid w:val="006114DE"/>
    <w:pPr>
      <w:spacing w:line="360" w:lineRule="auto"/>
      <w:ind w:firstLineChars="200" w:firstLine="420"/>
      <w:jc w:val="left"/>
    </w:pPr>
    <w:rPr>
      <w:rFonts w:ascii="Times New Roman" w:eastAsia="宋体" w:hAnsi="Times New Roman" w:cs="Times New Roman"/>
      <w:sz w:val="24"/>
      <w:szCs w:val="24"/>
    </w:rPr>
  </w:style>
  <w:style w:type="paragraph" w:customStyle="1" w:styleId="39">
    <w:name w:val="修订3"/>
    <w:hidden/>
    <w:uiPriority w:val="99"/>
    <w:semiHidden/>
    <w:qFormat/>
    <w:rsid w:val="006114DE"/>
    <w:rPr>
      <w:rFonts w:ascii="Times New Roman" w:eastAsia="宋体" w:hAnsi="Times New Roman" w:cs="Times New Roman"/>
      <w:sz w:val="24"/>
      <w:szCs w:val="24"/>
    </w:rPr>
  </w:style>
  <w:style w:type="paragraph" w:customStyle="1" w:styleId="TOC3">
    <w:name w:val="TOC 标题3"/>
    <w:basedOn w:val="12"/>
    <w:next w:val="af7"/>
    <w:uiPriority w:val="39"/>
    <w:unhideWhenUsed/>
    <w:rsid w:val="006114DE"/>
    <w:pPr>
      <w:widowControl/>
      <w:numPr>
        <w:numId w:val="0"/>
      </w:numPr>
      <w:spacing w:before="240" w:line="259" w:lineRule="auto"/>
      <w:jc w:val="left"/>
      <w:outlineLvl w:val="9"/>
    </w:pPr>
    <w:rPr>
      <w:rFonts w:ascii="Calibri Light" w:eastAsia="宋体" w:hAnsi="Calibri Light" w:cs="Times New Roman"/>
      <w:bCs w:val="0"/>
      <w:color w:val="2E74B5"/>
      <w:kern w:val="0"/>
      <w:szCs w:val="32"/>
    </w:rPr>
  </w:style>
  <w:style w:type="paragraph" w:customStyle="1" w:styleId="affffffffff2">
    <w:name w:val="段落正文"/>
    <w:basedOn w:val="af7"/>
    <w:rsid w:val="00D904CD"/>
    <w:pPr>
      <w:autoSpaceDE w:val="0"/>
      <w:autoSpaceDN w:val="0"/>
      <w:adjustRightInd w:val="0"/>
      <w:spacing w:line="480" w:lineRule="exact"/>
      <w:ind w:firstLineChars="200" w:firstLine="200"/>
      <w:textAlignment w:val="baseline"/>
    </w:pPr>
    <w:rPr>
      <w:rFonts w:ascii="Times New Roman" w:eastAsia="宋体" w:hAnsi="Times New Roman" w:cs="Times New Roman"/>
      <w:kern w:val="0"/>
      <w:sz w:val="28"/>
      <w:szCs w:val="28"/>
    </w:rPr>
  </w:style>
  <w:style w:type="paragraph" w:customStyle="1" w:styleId="73">
    <w:name w:val="标题7"/>
    <w:basedOn w:val="af7"/>
    <w:rsid w:val="00BB196B"/>
  </w:style>
  <w:style w:type="paragraph" w:customStyle="1" w:styleId="SimSun2">
    <w:name w:val="样式 SimSun 首行缩进:  2 字符"/>
    <w:basedOn w:val="af7"/>
    <w:rsid w:val="000D2195"/>
    <w:pPr>
      <w:spacing w:line="360" w:lineRule="auto"/>
      <w:ind w:firstLineChars="200" w:firstLine="420"/>
    </w:pPr>
    <w:rPr>
      <w:rFonts w:ascii="宋体" w:eastAsia="宋体" w:hAnsi="宋体" w:cs="宋体"/>
      <w:sz w:val="24"/>
      <w:szCs w:val="20"/>
    </w:rPr>
  </w:style>
  <w:style w:type="character" w:customStyle="1" w:styleId="SimSun">
    <w:name w:val="样式 SimSun"/>
    <w:basedOn w:val="af8"/>
    <w:rsid w:val="000D2195"/>
    <w:rPr>
      <w:rFonts w:ascii="宋体" w:hAnsi="宋体"/>
      <w:sz w:val="24"/>
    </w:rPr>
  </w:style>
  <w:style w:type="paragraph" w:customStyle="1" w:styleId="affffffffff3">
    <w:name w:val="表格居中"/>
    <w:basedOn w:val="af7"/>
    <w:rsid w:val="000D2195"/>
    <w:pPr>
      <w:jc w:val="center"/>
    </w:pPr>
    <w:rPr>
      <w:rFonts w:ascii="Arial" w:eastAsia="黑体" w:hAnsi="Arial" w:cs="Times New Roman"/>
      <w:szCs w:val="20"/>
    </w:rPr>
  </w:style>
  <w:style w:type="paragraph" w:customStyle="1" w:styleId="affffffffff4">
    <w:name w:val="大表格靠左"/>
    <w:basedOn w:val="af7"/>
    <w:rsid w:val="000D2195"/>
    <w:pPr>
      <w:widowControl/>
      <w:overflowPunct w:val="0"/>
      <w:autoSpaceDE w:val="0"/>
      <w:autoSpaceDN w:val="0"/>
      <w:adjustRightInd w:val="0"/>
      <w:spacing w:line="360" w:lineRule="auto"/>
      <w:jc w:val="left"/>
      <w:textAlignment w:val="baseline"/>
    </w:pPr>
    <w:rPr>
      <w:rFonts w:ascii="Arial" w:eastAsia="宋体" w:hAnsi="Arial" w:cs="Arial"/>
      <w:kern w:val="0"/>
      <w:szCs w:val="20"/>
    </w:rPr>
  </w:style>
  <w:style w:type="paragraph" w:customStyle="1" w:styleId="affffffffff5">
    <w:name w:val="正文（无缩进居中）"/>
    <w:basedOn w:val="af7"/>
    <w:link w:val="Charf6"/>
    <w:rsid w:val="00DF0188"/>
    <w:pPr>
      <w:widowControl/>
      <w:spacing w:line="360" w:lineRule="auto"/>
      <w:jc w:val="center"/>
    </w:pPr>
    <w:rPr>
      <w:rFonts w:ascii="仿宋_GB2312" w:eastAsia="仿宋" w:hAnsi="Verdana" w:cs="Times New Roman"/>
      <w:kern w:val="0"/>
      <w:sz w:val="24"/>
      <w:szCs w:val="20"/>
      <w:lang w:eastAsia="en-US"/>
    </w:rPr>
  </w:style>
  <w:style w:type="character" w:customStyle="1" w:styleId="Charf6">
    <w:name w:val="正文（无缩进居中） Char"/>
    <w:link w:val="affffffffff5"/>
    <w:locked/>
    <w:rsid w:val="00DF0188"/>
    <w:rPr>
      <w:rFonts w:ascii="仿宋_GB2312" w:eastAsia="仿宋" w:hAnsi="Verdana" w:cs="Times New Roman"/>
      <w:kern w:val="0"/>
      <w:sz w:val="24"/>
      <w:szCs w:val="20"/>
      <w:lang w:eastAsia="en-US"/>
    </w:rPr>
  </w:style>
  <w:style w:type="paragraph" w:customStyle="1" w:styleId="tmp">
    <w:name w:val="tmp"/>
    <w:basedOn w:val="afffe"/>
    <w:link w:val="tmpChar"/>
    <w:rsid w:val="002A5913"/>
    <w:pPr>
      <w:ind w:firstLineChars="0" w:firstLine="480"/>
    </w:pPr>
  </w:style>
  <w:style w:type="character" w:customStyle="1" w:styleId="tmpChar">
    <w:name w:val="tmp Char"/>
    <w:basedOn w:val="affff"/>
    <w:link w:val="tmp"/>
    <w:rsid w:val="002A5913"/>
    <w:rPr>
      <w:rFonts w:ascii="仿宋_GB2312" w:eastAsia="仿宋"/>
      <w:sz w:val="24"/>
      <w:szCs w:val="21"/>
    </w:rPr>
  </w:style>
  <w:style w:type="paragraph" w:customStyle="1" w:styleId="141">
    <w:name w:val="▲Ｆ14.仿宋三号→编号『（1）』"/>
    <w:basedOn w:val="af7"/>
    <w:rsid w:val="002A5913"/>
    <w:rPr>
      <w:rFonts w:ascii="仿宋_GB2312" w:eastAsia="仿宋_GB2312" w:hAnsi="Times New Roman" w:cs="Times New Roman"/>
      <w:sz w:val="32"/>
      <w:szCs w:val="24"/>
    </w:rPr>
  </w:style>
  <w:style w:type="paragraph" w:customStyle="1" w:styleId="131">
    <w:name w:val="▲Ｆ13.仿宋三号→编号『1．』"/>
    <w:basedOn w:val="af7"/>
    <w:rsid w:val="002A5913"/>
    <w:pPr>
      <w:ind w:left="632"/>
    </w:pPr>
    <w:rPr>
      <w:rFonts w:ascii="仿宋_GB2312" w:eastAsia="仿宋_GB2312" w:hAnsi="Times New Roman" w:cs="Times New Roman"/>
      <w:sz w:val="32"/>
      <w:szCs w:val="24"/>
    </w:rPr>
  </w:style>
  <w:style w:type="character" w:customStyle="1" w:styleId="ListParagraphChar">
    <w:name w:val="List Paragraph Char"/>
    <w:locked/>
    <w:rsid w:val="002A5913"/>
    <w:rPr>
      <w:rFonts w:ascii="Calibri" w:eastAsia="宋体" w:hAnsi="Calibri" w:cs="Times New Roman"/>
    </w:rPr>
  </w:style>
  <w:style w:type="paragraph" w:customStyle="1" w:styleId="ParaCharCharCharCharCharCharCharCharCharCharCharCharCharCharCharChar">
    <w:name w:val="默认段落字体 Para Char Char Char Char Char Char Char Char Char Char Char Char Char Char Char Char"/>
    <w:basedOn w:val="af7"/>
    <w:rsid w:val="00152B8E"/>
    <w:pPr>
      <w:spacing w:line="360" w:lineRule="auto"/>
      <w:ind w:firstLineChars="200" w:firstLine="200"/>
      <w:jc w:val="left"/>
    </w:pPr>
    <w:rPr>
      <w:rFonts w:ascii="Tahoma" w:eastAsia="宋体" w:hAnsi="Tahoma" w:cs="Times New Roman"/>
      <w:sz w:val="24"/>
      <w:szCs w:val="20"/>
    </w:rPr>
  </w:style>
  <w:style w:type="character" w:customStyle="1" w:styleId="z-">
    <w:name w:val="z-窗体底端 字符"/>
    <w:basedOn w:val="af8"/>
    <w:link w:val="z-0"/>
    <w:rsid w:val="00703C3B"/>
    <w:rPr>
      <w:rFonts w:ascii="Arial" w:eastAsia="黑体" w:hAnsi="Arial"/>
      <w:b/>
      <w:bCs/>
      <w:sz w:val="28"/>
      <w:szCs w:val="28"/>
    </w:rPr>
  </w:style>
  <w:style w:type="paragraph" w:styleId="z-0">
    <w:name w:val="HTML Bottom of Form"/>
    <w:basedOn w:val="af7"/>
    <w:next w:val="af7"/>
    <w:link w:val="z-"/>
    <w:hidden/>
    <w:rsid w:val="00703C3B"/>
    <w:pPr>
      <w:widowControl/>
      <w:pBdr>
        <w:top w:val="single" w:sz="6" w:space="1" w:color="auto"/>
      </w:pBdr>
      <w:ind w:firstLineChars="200" w:firstLine="200"/>
      <w:jc w:val="center"/>
    </w:pPr>
    <w:rPr>
      <w:rFonts w:ascii="Arial" w:eastAsia="黑体" w:hAnsi="Arial"/>
      <w:b/>
      <w:bCs/>
      <w:sz w:val="28"/>
      <w:szCs w:val="28"/>
    </w:rPr>
  </w:style>
  <w:style w:type="character" w:customStyle="1" w:styleId="z-1">
    <w:name w:val="z-窗体底端 字符1"/>
    <w:basedOn w:val="af8"/>
    <w:uiPriority w:val="99"/>
    <w:semiHidden/>
    <w:rsid w:val="00703C3B"/>
    <w:rPr>
      <w:rFonts w:ascii="Arial" w:hAnsi="Arial" w:cs="Arial"/>
      <w:vanish/>
      <w:sz w:val="16"/>
      <w:szCs w:val="16"/>
    </w:rPr>
  </w:style>
  <w:style w:type="character" w:customStyle="1" w:styleId="z-2">
    <w:name w:val="z-窗体顶端 字符"/>
    <w:basedOn w:val="af8"/>
    <w:link w:val="z-3"/>
    <w:locked/>
    <w:rsid w:val="00703C3B"/>
    <w:rPr>
      <w:szCs w:val="24"/>
    </w:rPr>
  </w:style>
  <w:style w:type="paragraph" w:styleId="z-3">
    <w:name w:val="HTML Top of Form"/>
    <w:basedOn w:val="af7"/>
    <w:next w:val="af7"/>
    <w:link w:val="z-2"/>
    <w:hidden/>
    <w:rsid w:val="00703C3B"/>
    <w:pPr>
      <w:widowControl/>
      <w:pBdr>
        <w:bottom w:val="single" w:sz="6" w:space="1" w:color="auto"/>
      </w:pBdr>
      <w:ind w:firstLineChars="200" w:firstLine="200"/>
      <w:jc w:val="center"/>
    </w:pPr>
    <w:rPr>
      <w:szCs w:val="24"/>
    </w:rPr>
  </w:style>
  <w:style w:type="character" w:customStyle="1" w:styleId="z-10">
    <w:name w:val="z-窗体顶端 字符1"/>
    <w:basedOn w:val="af8"/>
    <w:uiPriority w:val="99"/>
    <w:semiHidden/>
    <w:rsid w:val="00703C3B"/>
    <w:rPr>
      <w:rFonts w:ascii="Arial" w:hAnsi="Arial" w:cs="Arial"/>
      <w:vanish/>
      <w:sz w:val="16"/>
      <w:szCs w:val="16"/>
    </w:rPr>
  </w:style>
  <w:style w:type="paragraph" w:customStyle="1" w:styleId="affffffffff6">
    <w:name w:val="正文无缩进"/>
    <w:basedOn w:val="af7"/>
    <w:qFormat/>
    <w:rsid w:val="00E215F0"/>
    <w:pPr>
      <w:spacing w:line="360" w:lineRule="auto"/>
    </w:pPr>
    <w:rPr>
      <w:rFonts w:ascii="宋体" w:eastAsia="仿宋" w:hAnsi="宋体"/>
      <w:sz w:val="24"/>
      <w:szCs w:val="24"/>
    </w:rPr>
  </w:style>
  <w:style w:type="character" w:customStyle="1" w:styleId="28">
    <w:name w:val="目录 2 字符"/>
    <w:basedOn w:val="af8"/>
    <w:link w:val="27"/>
    <w:uiPriority w:val="39"/>
    <w:rsid w:val="001F70A2"/>
    <w:rPr>
      <w:rFonts w:ascii="仿宋_GB2312" w:eastAsia="仿宋"/>
      <w:noProof/>
      <w:sz w:val="24"/>
      <w:szCs w:val="21"/>
    </w:rPr>
  </w:style>
  <w:style w:type="paragraph" w:customStyle="1" w:styleId="affffffffff7">
    <w:name w:val="图片标题"/>
    <w:basedOn w:val="af7"/>
    <w:qFormat/>
    <w:rsid w:val="00703C3B"/>
    <w:pPr>
      <w:spacing w:line="360" w:lineRule="auto"/>
      <w:jc w:val="center"/>
    </w:pPr>
    <w:rPr>
      <w:rFonts w:ascii="宋体" w:eastAsia="仿宋" w:hAnsi="宋体"/>
      <w:b/>
      <w:sz w:val="24"/>
      <w:szCs w:val="24"/>
    </w:rPr>
  </w:style>
  <w:style w:type="paragraph" w:customStyle="1" w:styleId="affffffffff8">
    <w:name w:val="图片"/>
    <w:basedOn w:val="af7"/>
    <w:qFormat/>
    <w:rsid w:val="00703C3B"/>
    <w:pPr>
      <w:widowControl/>
      <w:spacing w:line="360" w:lineRule="auto"/>
      <w:jc w:val="center"/>
    </w:pPr>
    <w:rPr>
      <w:rFonts w:ascii="宋体" w:eastAsia="仿宋" w:hAnsi="宋体" w:cs="Times New Roman"/>
      <w:noProof/>
      <w:sz w:val="24"/>
      <w:szCs w:val="24"/>
    </w:rPr>
  </w:style>
  <w:style w:type="paragraph" w:customStyle="1" w:styleId="af1">
    <w:name w:val="段落标记"/>
    <w:basedOn w:val="af7"/>
    <w:link w:val="afff5"/>
    <w:qFormat/>
    <w:rsid w:val="00F3448F"/>
    <w:pPr>
      <w:numPr>
        <w:numId w:val="42"/>
      </w:numPr>
      <w:spacing w:line="360" w:lineRule="auto"/>
      <w:jc w:val="left"/>
    </w:pPr>
    <w:rPr>
      <w:rFonts w:ascii="宋体" w:eastAsia="仿宋" w:hAnsi="宋体"/>
      <w:sz w:val="24"/>
      <w:szCs w:val="24"/>
    </w:rPr>
  </w:style>
  <w:style w:type="paragraph" w:customStyle="1" w:styleId="affffffffff9">
    <w:name w:val="目录(投标)"/>
    <w:basedOn w:val="33"/>
    <w:rsid w:val="00703C3B"/>
    <w:pPr>
      <w:tabs>
        <w:tab w:val="clear" w:pos="1276"/>
        <w:tab w:val="clear" w:pos="9356"/>
        <w:tab w:val="right" w:leader="dot" w:pos="8296"/>
      </w:tabs>
      <w:spacing w:line="380" w:lineRule="exact"/>
      <w:ind w:leftChars="0" w:left="0"/>
    </w:pPr>
    <w:rPr>
      <w:rFonts w:ascii="宋体" w:eastAsia="宋体"/>
      <w:noProof/>
    </w:rPr>
  </w:style>
  <w:style w:type="paragraph" w:customStyle="1" w:styleId="-0">
    <w:name w:val="文字-左对齐"/>
    <w:basedOn w:val="af7"/>
    <w:link w:val="-Char"/>
    <w:rsid w:val="00703C3B"/>
    <w:pPr>
      <w:spacing w:line="360" w:lineRule="auto"/>
      <w:jc w:val="left"/>
    </w:pPr>
    <w:rPr>
      <w:rFonts w:eastAsia="宋体"/>
      <w:sz w:val="24"/>
    </w:rPr>
  </w:style>
  <w:style w:type="character" w:customStyle="1" w:styleId="-Char">
    <w:name w:val="文字-左对齐 Char"/>
    <w:basedOn w:val="af8"/>
    <w:link w:val="-0"/>
    <w:rsid w:val="00703C3B"/>
    <w:rPr>
      <w:rFonts w:eastAsia="宋体"/>
      <w:sz w:val="24"/>
    </w:rPr>
  </w:style>
  <w:style w:type="paragraph" w:customStyle="1" w:styleId="affffffffffa">
    <w:name w:val="一级标题"/>
    <w:basedOn w:val="12"/>
    <w:link w:val="affffffffffb"/>
    <w:rsid w:val="00703C3B"/>
    <w:pPr>
      <w:pageBreakBefore w:val="0"/>
      <w:tabs>
        <w:tab w:val="clear" w:pos="431"/>
      </w:tabs>
      <w:spacing w:before="240" w:after="240"/>
      <w:ind w:left="425" w:firstLine="0"/>
      <w:jc w:val="center"/>
    </w:pPr>
    <w:rPr>
      <w:rFonts w:ascii="Lucida Sans Unicode" w:eastAsia="宋体" w:hAnsi="Lucida Sans Unicode" w:cs="Lucida Sans Unicode"/>
      <w:sz w:val="36"/>
      <w:szCs w:val="36"/>
    </w:rPr>
  </w:style>
  <w:style w:type="character" w:customStyle="1" w:styleId="affffffffffb">
    <w:name w:val="一级标题 字符"/>
    <w:link w:val="affffffffffa"/>
    <w:rsid w:val="00703C3B"/>
    <w:rPr>
      <w:rFonts w:ascii="Lucida Sans Unicode" w:eastAsia="宋体" w:hAnsi="Lucida Sans Unicode" w:cs="Lucida Sans Unicode"/>
      <w:bCs/>
      <w:kern w:val="44"/>
      <w:sz w:val="36"/>
      <w:szCs w:val="36"/>
    </w:rPr>
  </w:style>
  <w:style w:type="paragraph" w:customStyle="1" w:styleId="affffffffffc">
    <w:name w:val="二级标题"/>
    <w:basedOn w:val="22"/>
    <w:link w:val="affffffffffd"/>
    <w:rsid w:val="00703C3B"/>
    <w:pPr>
      <w:tabs>
        <w:tab w:val="clear" w:pos="862"/>
      </w:tabs>
      <w:spacing w:before="120" w:after="120" w:line="240" w:lineRule="auto"/>
      <w:ind w:left="0" w:firstLine="0"/>
      <w:jc w:val="both"/>
    </w:pPr>
    <w:rPr>
      <w:rFonts w:ascii="黑体" w:hAnsi="Lucida Sans Unicode" w:cs="Lucida Sans Unicode"/>
      <w:b w:val="0"/>
      <w:sz w:val="28"/>
    </w:rPr>
  </w:style>
  <w:style w:type="character" w:customStyle="1" w:styleId="affffffffffd">
    <w:name w:val="二级标题 字符"/>
    <w:link w:val="affffffffffc"/>
    <w:rsid w:val="00703C3B"/>
    <w:rPr>
      <w:rFonts w:ascii="黑体" w:eastAsia="仿宋_GB2312" w:hAnsi="Lucida Sans Unicode" w:cs="Lucida Sans Unicode"/>
      <w:bCs/>
      <w:sz w:val="28"/>
      <w:szCs w:val="32"/>
    </w:rPr>
  </w:style>
  <w:style w:type="paragraph" w:customStyle="1" w:styleId="150">
    <w:name w:val="样式 宋体 小四 行距: 1.5 倍行距"/>
    <w:basedOn w:val="af7"/>
    <w:rsid w:val="00703C3B"/>
    <w:pPr>
      <w:spacing w:line="360" w:lineRule="auto"/>
      <w:ind w:firstLineChars="200" w:firstLine="480"/>
    </w:pPr>
    <w:rPr>
      <w:rFonts w:ascii="Times New Roman" w:eastAsia="宋体" w:hAnsi="Times New Roman" w:cs="宋体"/>
      <w:sz w:val="24"/>
      <w:szCs w:val="24"/>
    </w:rPr>
  </w:style>
  <w:style w:type="paragraph" w:customStyle="1" w:styleId="af3">
    <w:name w:val="前言、引言标题"/>
    <w:next w:val="af7"/>
    <w:rsid w:val="00703C3B"/>
    <w:pPr>
      <w:numPr>
        <w:numId w:val="43"/>
      </w:numPr>
      <w:shd w:val="clear" w:color="FFFFFF" w:fill="FFFFFF"/>
      <w:spacing w:before="640" w:after="560"/>
      <w:jc w:val="center"/>
      <w:outlineLvl w:val="0"/>
    </w:pPr>
    <w:rPr>
      <w:rFonts w:ascii="黑体" w:eastAsia="黑体" w:hAnsi="Times New Roman" w:cs="Times New Roman"/>
      <w:kern w:val="0"/>
      <w:sz w:val="32"/>
      <w:szCs w:val="20"/>
    </w:rPr>
  </w:style>
  <w:style w:type="character" w:customStyle="1" w:styleId="Charf3">
    <w:name w:val="一级条标题 Char"/>
    <w:link w:val="afffffffffd"/>
    <w:rsid w:val="00703C3B"/>
    <w:rPr>
      <w:rFonts w:ascii="黑体" w:eastAsia="黑体" w:hAnsi="Times New Roman" w:cs="Times New Roman"/>
      <w:kern w:val="0"/>
      <w:szCs w:val="21"/>
    </w:rPr>
  </w:style>
  <w:style w:type="paragraph" w:customStyle="1" w:styleId="affffffffffe">
    <w:name w:val="五级条标题"/>
    <w:basedOn w:val="afffffffffc"/>
    <w:next w:val="afffffff5"/>
    <w:rsid w:val="00703C3B"/>
    <w:pPr>
      <w:numPr>
        <w:ilvl w:val="6"/>
      </w:numPr>
      <w:tabs>
        <w:tab w:val="num" w:pos="360"/>
      </w:tabs>
      <w:spacing w:beforeLines="0" w:before="0" w:afterLines="0" w:after="0"/>
      <w:ind w:left="1276" w:hanging="420"/>
      <w:outlineLvl w:val="6"/>
    </w:pPr>
    <w:rPr>
      <w:rFonts w:hAnsi="黑体"/>
      <w:szCs w:val="20"/>
    </w:rPr>
  </w:style>
  <w:style w:type="paragraph" w:customStyle="1" w:styleId="afffffffffff">
    <w:name w:val="表格文字加粗"/>
    <w:basedOn w:val="af7"/>
    <w:rsid w:val="00703C3B"/>
    <w:rPr>
      <w:rFonts w:ascii="宋体" w:eastAsia="宋体" w:hAnsi="宋体" w:cs="宋体"/>
      <w:b/>
      <w:bCs/>
      <w:sz w:val="18"/>
      <w:szCs w:val="18"/>
    </w:rPr>
  </w:style>
  <w:style w:type="character" w:customStyle="1" w:styleId="Charf7">
    <w:name w:val="表正文 Char"/>
    <w:aliases w:val="正文非缩进 Char,特点 Char1,段1 Char,正文不缩进 Char,特点 Char Char,ALT+Z Char,水上软件 Char,标题4 Char,正文(首行缩进两字) Char,正文(首行缩进两字)1 Char,上海中望标准正文（首行缩进两字） Char,四号 Char,小 Char,正文对齐 Char,中文正文 Char,正文缩进1 Char,图号标注 Char"/>
    <w:rsid w:val="00703C3B"/>
    <w:rPr>
      <w:kern w:val="2"/>
      <w:sz w:val="28"/>
      <w:lang w:val="x-none" w:eastAsia="x-none"/>
    </w:rPr>
  </w:style>
  <w:style w:type="character" w:customStyle="1" w:styleId="z-Char1">
    <w:name w:val="z-窗体底端 Char1"/>
    <w:basedOn w:val="af8"/>
    <w:uiPriority w:val="99"/>
    <w:semiHidden/>
    <w:rsid w:val="00703C3B"/>
    <w:rPr>
      <w:rFonts w:ascii="Arial" w:hAnsi="Arial" w:cs="Arial"/>
      <w:vanish/>
      <w:sz w:val="16"/>
      <w:szCs w:val="16"/>
    </w:rPr>
  </w:style>
  <w:style w:type="character" w:customStyle="1" w:styleId="z-Char10">
    <w:name w:val="z-窗体顶端 Char1"/>
    <w:basedOn w:val="af8"/>
    <w:uiPriority w:val="99"/>
    <w:semiHidden/>
    <w:rsid w:val="00703C3B"/>
    <w:rPr>
      <w:rFonts w:ascii="Arial" w:hAnsi="Arial" w:cs="Arial"/>
      <w:vanish/>
      <w:sz w:val="16"/>
      <w:szCs w:val="16"/>
    </w:rPr>
  </w:style>
  <w:style w:type="paragraph" w:customStyle="1" w:styleId="afffffffffff0">
    <w:name w:val="图片题注（投标）"/>
    <w:basedOn w:val="27"/>
    <w:link w:val="Charf8"/>
    <w:rsid w:val="00703C3B"/>
    <w:pPr>
      <w:tabs>
        <w:tab w:val="clear" w:pos="851"/>
        <w:tab w:val="clear" w:pos="9356"/>
        <w:tab w:val="right" w:leader="dot" w:pos="9016"/>
      </w:tabs>
      <w:spacing w:line="380" w:lineRule="exact"/>
      <w:ind w:leftChars="200" w:left="420"/>
    </w:pPr>
    <w:rPr>
      <w:rFonts w:ascii="宋体" w:eastAsia="宋体"/>
    </w:rPr>
  </w:style>
  <w:style w:type="character" w:customStyle="1" w:styleId="Charf8">
    <w:name w:val="图片题注（投标） Char"/>
    <w:basedOn w:val="28"/>
    <w:link w:val="afffffffffff0"/>
    <w:rsid w:val="00703C3B"/>
    <w:rPr>
      <w:rFonts w:ascii="宋体" w:eastAsia="宋体"/>
      <w:noProof/>
      <w:sz w:val="24"/>
      <w:szCs w:val="21"/>
    </w:rPr>
  </w:style>
  <w:style w:type="paragraph" w:customStyle="1" w:styleId="10">
    <w:name w:val="标题1(投标)"/>
    <w:basedOn w:val="12"/>
    <w:rsid w:val="004C6F05"/>
    <w:pPr>
      <w:pageBreakBefore w:val="0"/>
      <w:numPr>
        <w:numId w:val="44"/>
      </w:numPr>
      <w:spacing w:beforeLines="50" w:before="50" w:afterLines="50" w:after="50" w:line="440" w:lineRule="exact"/>
      <w:jc w:val="center"/>
    </w:pPr>
    <w:rPr>
      <w:rFonts w:asciiTheme="minorHAnsi" w:eastAsia="宋体"/>
      <w:b/>
    </w:rPr>
  </w:style>
  <w:style w:type="paragraph" w:customStyle="1" w:styleId="20">
    <w:name w:val="标题2(投标)"/>
    <w:basedOn w:val="22"/>
    <w:rsid w:val="004C6F05"/>
    <w:pPr>
      <w:numPr>
        <w:numId w:val="44"/>
      </w:numPr>
      <w:spacing w:before="156" w:afterLines="50" w:after="156" w:line="440" w:lineRule="exact"/>
      <w:jc w:val="both"/>
    </w:pPr>
    <w:rPr>
      <w:rFonts w:asciiTheme="majorHAnsi" w:eastAsia="宋体"/>
      <w:sz w:val="24"/>
    </w:rPr>
  </w:style>
  <w:style w:type="paragraph" w:customStyle="1" w:styleId="3">
    <w:name w:val="标题3(投标)"/>
    <w:basedOn w:val="31"/>
    <w:rsid w:val="004C6F05"/>
    <w:pPr>
      <w:numPr>
        <w:numId w:val="44"/>
      </w:numPr>
      <w:spacing w:before="156" w:after="156" w:line="440" w:lineRule="exact"/>
    </w:pPr>
    <w:rPr>
      <w:rFonts w:asciiTheme="minorHAnsi" w:eastAsia="宋体" w:hAnsiTheme="minorHAnsi" w:cstheme="minorBidi"/>
      <w:sz w:val="24"/>
    </w:rPr>
  </w:style>
  <w:style w:type="paragraph" w:customStyle="1" w:styleId="40">
    <w:name w:val="标题4(投标)"/>
    <w:basedOn w:val="42"/>
    <w:rsid w:val="004C6F05"/>
    <w:pPr>
      <w:numPr>
        <w:numId w:val="44"/>
      </w:numPr>
      <w:spacing w:before="156" w:afterLines="50" w:after="156" w:line="440" w:lineRule="exact"/>
      <w:jc w:val="both"/>
    </w:pPr>
    <w:rPr>
      <w:rFonts w:asciiTheme="majorHAnsi" w:eastAsia="宋体" w:hAnsiTheme="majorHAnsi"/>
      <w:sz w:val="24"/>
      <w:szCs w:val="28"/>
    </w:rPr>
  </w:style>
  <w:style w:type="paragraph" w:customStyle="1" w:styleId="50">
    <w:name w:val="标题5(投标)"/>
    <w:basedOn w:val="51"/>
    <w:rsid w:val="004C6F05"/>
    <w:pPr>
      <w:numPr>
        <w:numId w:val="44"/>
      </w:numPr>
      <w:spacing w:line="440" w:lineRule="exact"/>
      <w:jc w:val="both"/>
    </w:pPr>
    <w:rPr>
      <w:rFonts w:asciiTheme="minorHAnsi" w:eastAsia="宋体"/>
      <w:sz w:val="24"/>
    </w:rPr>
  </w:style>
  <w:style w:type="paragraph" w:customStyle="1" w:styleId="6">
    <w:name w:val="标题6(投标)"/>
    <w:basedOn w:val="60"/>
    <w:rsid w:val="004C6F05"/>
    <w:pPr>
      <w:numPr>
        <w:numId w:val="44"/>
      </w:numPr>
      <w:spacing w:beforeLines="50" w:before="50" w:afterLines="50" w:after="50" w:line="440" w:lineRule="exact"/>
      <w:jc w:val="both"/>
    </w:pPr>
    <w:rPr>
      <w:rFonts w:ascii="宋体" w:eastAsia="宋体" w:hAnsi="宋体"/>
      <w:b w:val="0"/>
    </w:rPr>
  </w:style>
  <w:style w:type="paragraph" w:customStyle="1" w:styleId="7">
    <w:name w:val="标题7(投标)"/>
    <w:basedOn w:val="70"/>
    <w:rsid w:val="004C6F05"/>
    <w:pPr>
      <w:numPr>
        <w:numId w:val="44"/>
      </w:numPr>
      <w:spacing w:beforeLines="50" w:before="50" w:afterLines="50" w:after="50" w:line="440" w:lineRule="exact"/>
      <w:jc w:val="both"/>
    </w:pPr>
    <w:rPr>
      <w:rFonts w:asciiTheme="minorHAnsi" w:eastAsia="宋体"/>
    </w:rPr>
  </w:style>
  <w:style w:type="paragraph" w:customStyle="1" w:styleId="90">
    <w:name w:val="标题9(投标)"/>
    <w:basedOn w:val="9"/>
    <w:rsid w:val="004C6F05"/>
    <w:pPr>
      <w:numPr>
        <w:ilvl w:val="8"/>
        <w:numId w:val="44"/>
      </w:numPr>
      <w:spacing w:beforeLines="50" w:before="50" w:afterLines="50" w:after="50" w:line="440" w:lineRule="exact"/>
      <w:jc w:val="both"/>
    </w:pPr>
    <w:rPr>
      <w:rFonts w:asciiTheme="majorHAnsi" w:eastAsia="宋体"/>
      <w:b/>
      <w:sz w:val="24"/>
    </w:rPr>
  </w:style>
  <w:style w:type="paragraph" w:customStyle="1" w:styleId="1f9">
    <w:name w:val="1"/>
    <w:basedOn w:val="af7"/>
    <w:next w:val="afffc"/>
    <w:rsid w:val="00E40438"/>
    <w:pPr>
      <w:spacing w:line="360" w:lineRule="auto"/>
    </w:pPr>
    <w:rPr>
      <w:rFonts w:ascii="宋体" w:eastAsia="仿宋" w:hAnsi="Courier New" w:cs="Times New Roman"/>
      <w:sz w:val="24"/>
      <w:szCs w:val="21"/>
    </w:rPr>
  </w:style>
  <w:style w:type="paragraph" w:customStyle="1" w:styleId="afffffffffff1">
    <w:name w:val="正文(无缩进)"/>
    <w:basedOn w:val="af7"/>
    <w:link w:val="afffffffffff2"/>
    <w:rsid w:val="004F1B6E"/>
    <w:pPr>
      <w:spacing w:line="360" w:lineRule="auto"/>
    </w:pPr>
    <w:rPr>
      <w:rFonts w:ascii="宋体" w:eastAsia="仿宋_GB2312"/>
      <w:sz w:val="24"/>
      <w:szCs w:val="21"/>
    </w:rPr>
  </w:style>
  <w:style w:type="character" w:customStyle="1" w:styleId="afffffffffff2">
    <w:name w:val="正文(无缩进) 字符"/>
    <w:basedOn w:val="af8"/>
    <w:link w:val="afffffffffff1"/>
    <w:rsid w:val="004F1B6E"/>
    <w:rPr>
      <w:rFonts w:ascii="宋体" w:eastAsia="仿宋_GB2312"/>
      <w:sz w:val="24"/>
      <w:szCs w:val="21"/>
    </w:rPr>
  </w:style>
  <w:style w:type="paragraph" w:customStyle="1" w:styleId="afffffffffff3">
    <w:name w:val="正文(无缩进居中)"/>
    <w:basedOn w:val="afffffffffff1"/>
    <w:link w:val="afffffffffff4"/>
    <w:rsid w:val="004F1B6E"/>
    <w:pPr>
      <w:jc w:val="center"/>
    </w:pPr>
    <w:rPr>
      <w:noProof/>
    </w:rPr>
  </w:style>
  <w:style w:type="character" w:customStyle="1" w:styleId="afffffffffff4">
    <w:name w:val="正文(无缩进居中) 字符"/>
    <w:basedOn w:val="afffffffffff2"/>
    <w:link w:val="afffffffffff3"/>
    <w:rsid w:val="004F1B6E"/>
    <w:rPr>
      <w:rFonts w:ascii="宋体" w:eastAsia="仿宋_GB2312"/>
      <w:noProof/>
      <w:sz w:val="24"/>
      <w:szCs w:val="21"/>
    </w:rPr>
  </w:style>
  <w:style w:type="paragraph" w:customStyle="1" w:styleId="56">
    <w:name w:val="5级"/>
    <w:basedOn w:val="42"/>
    <w:link w:val="5Char0"/>
    <w:rsid w:val="008D27C4"/>
    <w:pPr>
      <w:numPr>
        <w:ilvl w:val="0"/>
        <w:numId w:val="0"/>
      </w:numPr>
      <w:tabs>
        <w:tab w:val="left" w:pos="1364"/>
      </w:tabs>
      <w:spacing w:before="0" w:afterLines="50"/>
      <w:ind w:left="1008" w:hanging="1008"/>
    </w:pPr>
    <w:rPr>
      <w:rFonts w:ascii="Times New Roman" w:eastAsia="宋体" w:hAnsi="Times New Roman" w:cs="Times New Roman"/>
      <w:b/>
      <w:bCs w:val="0"/>
      <w:kern w:val="24"/>
      <w:sz w:val="24"/>
      <w:szCs w:val="28"/>
    </w:rPr>
  </w:style>
  <w:style w:type="paragraph" w:customStyle="1" w:styleId="2f0">
    <w:name w:val="样式2"/>
    <w:basedOn w:val="11"/>
    <w:link w:val="2Char0"/>
    <w:rsid w:val="008D27C4"/>
    <w:pPr>
      <w:numPr>
        <w:numId w:val="0"/>
      </w:numPr>
      <w:pBdr>
        <w:top w:val="single" w:sz="6" w:space="1" w:color="1F497D"/>
      </w:pBdr>
      <w:tabs>
        <w:tab w:val="center" w:pos="4153"/>
        <w:tab w:val="right" w:pos="8306"/>
      </w:tabs>
      <w:adjustRightInd/>
      <w:snapToGrid w:val="0"/>
      <w:jc w:val="center"/>
      <w:textAlignment w:val="auto"/>
    </w:pPr>
  </w:style>
  <w:style w:type="character" w:customStyle="1" w:styleId="1Char">
    <w:name w:val="样式1 Char"/>
    <w:link w:val="11"/>
    <w:qFormat/>
    <w:rsid w:val="008D27C4"/>
    <w:rPr>
      <w:rFonts w:ascii="宋体" w:eastAsia="宋体" w:hAnsi="宋体" w:cs="Times New Roman"/>
      <w:kern w:val="0"/>
      <w:szCs w:val="21"/>
    </w:rPr>
  </w:style>
  <w:style w:type="paragraph" w:customStyle="1" w:styleId="3a">
    <w:name w:val="样式3"/>
    <w:basedOn w:val="afb"/>
    <w:link w:val="3Char"/>
    <w:rsid w:val="008D27C4"/>
    <w:pPr>
      <w:pBdr>
        <w:bottom w:val="none" w:sz="0" w:space="0" w:color="auto"/>
      </w:pBdr>
      <w:spacing w:beforeLines="50" w:before="120" w:afterLines="50" w:after="120"/>
      <w:jc w:val="both"/>
    </w:pPr>
    <w:rPr>
      <w:rFonts w:ascii="Times New Roman" w:eastAsia="宋体" w:hAnsi="Times New Roman" w:cs="Times New Roman"/>
    </w:rPr>
  </w:style>
  <w:style w:type="character" w:customStyle="1" w:styleId="2Char0">
    <w:name w:val="样式2 Char"/>
    <w:basedOn w:val="1Char"/>
    <w:link w:val="2f0"/>
    <w:qFormat/>
    <w:rsid w:val="008D27C4"/>
    <w:rPr>
      <w:rFonts w:ascii="宋体" w:eastAsia="宋体" w:hAnsi="宋体" w:cs="Times New Roman"/>
      <w:kern w:val="0"/>
      <w:szCs w:val="21"/>
    </w:rPr>
  </w:style>
  <w:style w:type="character" w:customStyle="1" w:styleId="3Char">
    <w:name w:val="样式3 Char"/>
    <w:basedOn w:val="afc"/>
    <w:link w:val="3a"/>
    <w:qFormat/>
    <w:rsid w:val="008D27C4"/>
    <w:rPr>
      <w:rFonts w:ascii="Times New Roman" w:eastAsia="宋体" w:hAnsi="Times New Roman" w:cs="Times New Roman"/>
      <w:sz w:val="18"/>
      <w:szCs w:val="18"/>
    </w:rPr>
  </w:style>
  <w:style w:type="paragraph" w:customStyle="1" w:styleId="3b">
    <w:name w:val="3级标题"/>
    <w:basedOn w:val="22"/>
    <w:link w:val="3Char0"/>
    <w:rsid w:val="008D27C4"/>
    <w:pPr>
      <w:numPr>
        <w:ilvl w:val="0"/>
        <w:numId w:val="0"/>
      </w:numPr>
      <w:tabs>
        <w:tab w:val="left" w:pos="851"/>
        <w:tab w:val="left" w:pos="1080"/>
      </w:tabs>
      <w:spacing w:afterLines="50"/>
      <w:ind w:rightChars="100" w:right="100"/>
      <w:jc w:val="both"/>
    </w:pPr>
    <w:rPr>
      <w:rFonts w:ascii="Times New Roman" w:eastAsia="宋体" w:hAnsi="Times New Roman" w:cs="Times New Roman"/>
      <w:sz w:val="30"/>
    </w:rPr>
  </w:style>
  <w:style w:type="paragraph" w:customStyle="1" w:styleId="2f1">
    <w:name w:val="2级标题"/>
    <w:basedOn w:val="22"/>
    <w:link w:val="2Char3"/>
    <w:rsid w:val="008D27C4"/>
    <w:pPr>
      <w:tabs>
        <w:tab w:val="clear" w:pos="862"/>
        <w:tab w:val="left" w:pos="851"/>
      </w:tabs>
      <w:spacing w:afterLines="50"/>
      <w:ind w:left="575" w:rightChars="100" w:right="100" w:firstLine="0"/>
      <w:jc w:val="both"/>
    </w:pPr>
    <w:rPr>
      <w:rFonts w:ascii="Times New Roman" w:eastAsia="宋体" w:hAnsi="Times New Roman" w:cs="Times New Roman"/>
      <w:sz w:val="30"/>
    </w:rPr>
  </w:style>
  <w:style w:type="character" w:customStyle="1" w:styleId="3Char0">
    <w:name w:val="3级标题 Char"/>
    <w:link w:val="3b"/>
    <w:qFormat/>
    <w:rsid w:val="008D27C4"/>
    <w:rPr>
      <w:rFonts w:ascii="Times New Roman" w:eastAsia="宋体" w:hAnsi="Times New Roman" w:cs="Times New Roman"/>
      <w:b/>
      <w:bCs/>
      <w:sz w:val="30"/>
      <w:szCs w:val="32"/>
    </w:rPr>
  </w:style>
  <w:style w:type="character" w:customStyle="1" w:styleId="2Char3">
    <w:name w:val="2级标题 Char"/>
    <w:link w:val="2f1"/>
    <w:qFormat/>
    <w:rsid w:val="008D27C4"/>
    <w:rPr>
      <w:rFonts w:ascii="Times New Roman" w:eastAsia="宋体" w:hAnsi="Times New Roman" w:cs="Times New Roman"/>
      <w:b/>
      <w:bCs/>
      <w:sz w:val="30"/>
      <w:szCs w:val="32"/>
    </w:rPr>
  </w:style>
  <w:style w:type="paragraph" w:customStyle="1" w:styleId="11111">
    <w:name w:val="1.1.1.1.1"/>
    <w:basedOn w:val="42"/>
    <w:rsid w:val="008D27C4"/>
    <w:pPr>
      <w:tabs>
        <w:tab w:val="left" w:pos="992"/>
        <w:tab w:val="left" w:pos="1364"/>
      </w:tabs>
      <w:spacing w:before="120" w:afterLines="50" w:after="120"/>
      <w:ind w:left="992"/>
    </w:pPr>
    <w:rPr>
      <w:rFonts w:ascii="Times New Roman" w:eastAsia="宋体" w:hAnsi="Times New Roman" w:cs="Times New Roman"/>
      <w:b/>
      <w:kern w:val="24"/>
      <w:sz w:val="24"/>
      <w:szCs w:val="28"/>
    </w:rPr>
  </w:style>
  <w:style w:type="character" w:customStyle="1" w:styleId="5Char0">
    <w:name w:val="5级 Char"/>
    <w:link w:val="56"/>
    <w:qFormat/>
    <w:rsid w:val="008D27C4"/>
    <w:rPr>
      <w:rFonts w:ascii="Times New Roman" w:eastAsia="宋体" w:hAnsi="Times New Roman" w:cs="Times New Roman"/>
      <w:b/>
      <w:kern w:val="24"/>
      <w:sz w:val="24"/>
      <w:szCs w:val="28"/>
    </w:rPr>
  </w:style>
  <w:style w:type="character" w:customStyle="1" w:styleId="4Char">
    <w:name w:val="样式4 Char"/>
    <w:rsid w:val="008D27C4"/>
    <w:rPr>
      <w:rFonts w:ascii="Times New Roman" w:hAnsi="Times New Roman" w:cs="Times New Roman"/>
      <w:sz w:val="18"/>
      <w:szCs w:val="18"/>
    </w:rPr>
  </w:style>
  <w:style w:type="character" w:customStyle="1" w:styleId="5Char">
    <w:name w:val="样式5 Char"/>
    <w:link w:val="54"/>
    <w:qFormat/>
    <w:rsid w:val="008D27C4"/>
    <w:rPr>
      <w:rFonts w:ascii="宋体" w:eastAsia="宋体" w:hAnsi="宋体" w:cs="Times New Roman"/>
      <w:szCs w:val="21"/>
    </w:rPr>
  </w:style>
  <w:style w:type="paragraph" w:customStyle="1" w:styleId="64">
    <w:name w:val="样式6"/>
    <w:basedOn w:val="afb"/>
    <w:link w:val="6Char"/>
    <w:rsid w:val="008D27C4"/>
    <w:pPr>
      <w:pBdr>
        <w:bottom w:val="none" w:sz="0" w:space="0" w:color="auto"/>
      </w:pBdr>
      <w:spacing w:beforeLines="50" w:before="120" w:afterLines="50" w:after="120"/>
      <w:ind w:firstLineChars="236" w:firstLine="425"/>
    </w:pPr>
    <w:rPr>
      <w:rFonts w:ascii="Times New Roman" w:eastAsia="宋体" w:hAnsi="Times New Roman" w:cs="Times New Roman"/>
    </w:rPr>
  </w:style>
  <w:style w:type="character" w:customStyle="1" w:styleId="6Char">
    <w:name w:val="样式6 Char"/>
    <w:link w:val="64"/>
    <w:qFormat/>
    <w:rsid w:val="008D27C4"/>
    <w:rPr>
      <w:rFonts w:ascii="Times New Roman" w:eastAsia="宋体" w:hAnsi="Times New Roman" w:cs="Times New Roman"/>
      <w:sz w:val="18"/>
      <w:szCs w:val="18"/>
    </w:rPr>
  </w:style>
  <w:style w:type="paragraph" w:customStyle="1" w:styleId="74">
    <w:name w:val="样式7"/>
    <w:basedOn w:val="56"/>
    <w:next w:val="af7"/>
    <w:link w:val="7Char"/>
    <w:rsid w:val="008D27C4"/>
    <w:pPr>
      <w:spacing w:beforeLines="0" w:afterLines="0"/>
      <w:ind w:leftChars="100" w:left="764" w:rightChars="100" w:right="100"/>
      <w:outlineLvl w:val="4"/>
    </w:pPr>
  </w:style>
  <w:style w:type="paragraph" w:customStyle="1" w:styleId="83">
    <w:name w:val="样式8"/>
    <w:basedOn w:val="56"/>
    <w:link w:val="8Char0"/>
    <w:rsid w:val="008D27C4"/>
    <w:pPr>
      <w:numPr>
        <w:ilvl w:val="5"/>
      </w:numPr>
      <w:spacing w:beforeLines="0" w:afterLines="0"/>
      <w:ind w:left="1008" w:hanging="1008"/>
      <w:outlineLvl w:val="5"/>
    </w:pPr>
  </w:style>
  <w:style w:type="character" w:customStyle="1" w:styleId="7Char">
    <w:name w:val="样式7 Char"/>
    <w:link w:val="74"/>
    <w:qFormat/>
    <w:rsid w:val="008D27C4"/>
    <w:rPr>
      <w:rFonts w:ascii="Times New Roman" w:eastAsia="宋体" w:hAnsi="Times New Roman" w:cs="Times New Roman"/>
      <w:b/>
      <w:kern w:val="24"/>
      <w:sz w:val="24"/>
      <w:szCs w:val="28"/>
    </w:rPr>
  </w:style>
  <w:style w:type="paragraph" w:customStyle="1" w:styleId="65">
    <w:name w:val="6级"/>
    <w:basedOn w:val="83"/>
    <w:next w:val="af7"/>
    <w:link w:val="6Char0"/>
    <w:rsid w:val="008D27C4"/>
  </w:style>
  <w:style w:type="character" w:customStyle="1" w:styleId="8Char0">
    <w:name w:val="样式8 Char"/>
    <w:link w:val="83"/>
    <w:qFormat/>
    <w:rsid w:val="008D27C4"/>
    <w:rPr>
      <w:rFonts w:ascii="Times New Roman" w:eastAsia="宋体" w:hAnsi="Times New Roman" w:cs="Times New Roman"/>
      <w:b/>
      <w:kern w:val="24"/>
      <w:sz w:val="24"/>
      <w:szCs w:val="28"/>
    </w:rPr>
  </w:style>
  <w:style w:type="paragraph" w:customStyle="1" w:styleId="100">
    <w:name w:val="样式10"/>
    <w:basedOn w:val="af7"/>
    <w:link w:val="10Char"/>
    <w:rsid w:val="008D27C4"/>
    <w:pPr>
      <w:spacing w:line="360" w:lineRule="auto"/>
      <w:ind w:firstLineChars="236" w:firstLine="566"/>
    </w:pPr>
    <w:rPr>
      <w:rFonts w:ascii="Times New Roman" w:eastAsia="宋体" w:hAnsi="Times New Roman" w:cs="Times New Roman"/>
      <w:sz w:val="24"/>
    </w:rPr>
  </w:style>
  <w:style w:type="character" w:customStyle="1" w:styleId="6Char0">
    <w:name w:val="6级 Char"/>
    <w:link w:val="65"/>
    <w:qFormat/>
    <w:rsid w:val="008D27C4"/>
    <w:rPr>
      <w:rFonts w:ascii="Times New Roman" w:eastAsia="宋体" w:hAnsi="Times New Roman" w:cs="Times New Roman"/>
      <w:b/>
      <w:kern w:val="24"/>
      <w:sz w:val="24"/>
      <w:szCs w:val="28"/>
    </w:rPr>
  </w:style>
  <w:style w:type="paragraph" w:customStyle="1" w:styleId="112">
    <w:name w:val="样式11"/>
    <w:basedOn w:val="100"/>
    <w:link w:val="11Char"/>
    <w:rsid w:val="008D27C4"/>
    <w:pPr>
      <w:ind w:firstLine="236"/>
    </w:pPr>
  </w:style>
  <w:style w:type="character" w:customStyle="1" w:styleId="10Char">
    <w:name w:val="样式10 Char"/>
    <w:link w:val="100"/>
    <w:qFormat/>
    <w:rsid w:val="008D27C4"/>
    <w:rPr>
      <w:rFonts w:ascii="Times New Roman" w:eastAsia="宋体" w:hAnsi="Times New Roman" w:cs="Times New Roman"/>
      <w:sz w:val="24"/>
    </w:rPr>
  </w:style>
  <w:style w:type="character" w:customStyle="1" w:styleId="11Char">
    <w:name w:val="样式11 Char"/>
    <w:basedOn w:val="10Char"/>
    <w:link w:val="112"/>
    <w:qFormat/>
    <w:rsid w:val="008D27C4"/>
    <w:rPr>
      <w:rFonts w:ascii="Times New Roman" w:eastAsia="宋体" w:hAnsi="Times New Roman" w:cs="Times New Roman"/>
      <w:sz w:val="24"/>
    </w:rPr>
  </w:style>
  <w:style w:type="paragraph" w:customStyle="1" w:styleId="a4">
    <w:name w:val="标点正文"/>
    <w:basedOn w:val="af7"/>
    <w:rsid w:val="008D27C4"/>
    <w:pPr>
      <w:numPr>
        <w:numId w:val="47"/>
      </w:numPr>
      <w:tabs>
        <w:tab w:val="clear" w:pos="980"/>
        <w:tab w:val="left" w:pos="1120"/>
      </w:tabs>
      <w:spacing w:line="360" w:lineRule="auto"/>
      <w:ind w:leftChars="250" w:left="1133" w:hangingChars="217" w:hanging="608"/>
    </w:pPr>
    <w:rPr>
      <w:rFonts w:ascii="Times New Roman" w:eastAsia="宋体" w:hAnsi="Times New Roman" w:cs="Times New Roman"/>
      <w:sz w:val="28"/>
      <w:szCs w:val="28"/>
    </w:rPr>
  </w:style>
  <w:style w:type="paragraph" w:customStyle="1" w:styleId="afffffffffff5">
    <w:name w:val="三号居中黑体"/>
    <w:basedOn w:val="af7"/>
    <w:next w:val="af7"/>
    <w:rsid w:val="008D27C4"/>
    <w:pPr>
      <w:spacing w:line="360" w:lineRule="auto"/>
      <w:jc w:val="center"/>
    </w:pPr>
    <w:rPr>
      <w:rFonts w:ascii="黑体" w:eastAsia="黑体" w:hAnsi="黑体" w:cs="Times New Roman"/>
      <w:b/>
      <w:bCs/>
      <w:sz w:val="32"/>
      <w:szCs w:val="24"/>
    </w:rPr>
  </w:style>
  <w:style w:type="paragraph" w:customStyle="1" w:styleId="afffffffffff6">
    <w:name w:val="四号正文"/>
    <w:basedOn w:val="af7"/>
    <w:rsid w:val="008D27C4"/>
    <w:pPr>
      <w:spacing w:line="360" w:lineRule="auto"/>
      <w:ind w:firstLineChars="200" w:firstLine="560"/>
    </w:pPr>
    <w:rPr>
      <w:rFonts w:ascii="Times New Roman" w:eastAsia="宋体" w:hAnsi="Times New Roman" w:cs="Times New Roman"/>
      <w:sz w:val="24"/>
      <w:szCs w:val="28"/>
    </w:rPr>
  </w:style>
  <w:style w:type="paragraph" w:customStyle="1" w:styleId="GB23122085">
    <w:name w:val="样式 四号正文 + 仿宋_GB2312 (符号) 宋体 首行缩进:  2 字符 右侧:  0.85 厘米"/>
    <w:basedOn w:val="afffffffffff6"/>
    <w:rsid w:val="008D27C4"/>
    <w:pPr>
      <w:ind w:right="480" w:firstLine="480"/>
    </w:pPr>
    <w:rPr>
      <w:rFonts w:ascii="仿宋_GB2312" w:hAnsi="宋体" w:cs="宋体"/>
      <w:szCs w:val="20"/>
    </w:rPr>
  </w:style>
  <w:style w:type="paragraph" w:customStyle="1" w:styleId="1fa">
    <w:name w:val="正文1"/>
    <w:basedOn w:val="af7"/>
    <w:link w:val="CharCharf0"/>
    <w:rsid w:val="008D27C4"/>
    <w:pPr>
      <w:spacing w:beforeLines="50" w:afterLines="50" w:line="360" w:lineRule="auto"/>
      <w:ind w:firstLineChars="202" w:firstLine="202"/>
    </w:pPr>
    <w:rPr>
      <w:rFonts w:ascii="宋体" w:eastAsia="宋体" w:hAnsi="宋体" w:cs="Times New Roman"/>
      <w:sz w:val="28"/>
      <w:szCs w:val="28"/>
    </w:rPr>
  </w:style>
  <w:style w:type="paragraph" w:customStyle="1" w:styleId="1fb">
    <w:name w:val="尾注文本1"/>
    <w:basedOn w:val="af7"/>
    <w:next w:val="afffffd"/>
    <w:uiPriority w:val="99"/>
    <w:unhideWhenUsed/>
    <w:rsid w:val="008D27C4"/>
    <w:pPr>
      <w:snapToGrid w:val="0"/>
      <w:ind w:firstLineChars="200" w:firstLine="200"/>
      <w:jc w:val="left"/>
    </w:pPr>
    <w:rPr>
      <w:rFonts w:ascii="Times New Roman" w:eastAsia="宋体" w:hAnsi="Times New Roman" w:cs="Times New Roman"/>
      <w:szCs w:val="20"/>
    </w:rPr>
  </w:style>
  <w:style w:type="paragraph" w:customStyle="1" w:styleId="1f8">
    <w:name w:val="脚注文本1"/>
    <w:basedOn w:val="af7"/>
    <w:next w:val="affffff0"/>
    <w:link w:val="afffffffffa"/>
    <w:uiPriority w:val="99"/>
    <w:unhideWhenUsed/>
    <w:rsid w:val="008D27C4"/>
    <w:pPr>
      <w:snapToGrid w:val="0"/>
      <w:ind w:firstLineChars="200" w:firstLine="200"/>
      <w:jc w:val="left"/>
    </w:pPr>
    <w:rPr>
      <w:rFonts w:ascii="Times New Roman" w:eastAsia="宋体" w:hAnsi="Times New Roman" w:cs="Times New Roman"/>
      <w:sz w:val="18"/>
      <w:szCs w:val="18"/>
    </w:rPr>
  </w:style>
  <w:style w:type="character" w:customStyle="1" w:styleId="Charf9">
    <w:name w:val="表标题 Char"/>
    <w:link w:val="af"/>
    <w:qFormat/>
    <w:rsid w:val="008D27C4"/>
  </w:style>
  <w:style w:type="paragraph" w:customStyle="1" w:styleId="af">
    <w:name w:val="表标题"/>
    <w:basedOn w:val="afffffffffff7"/>
    <w:next w:val="afffffffffff7"/>
    <w:link w:val="Charf9"/>
    <w:rsid w:val="008D27C4"/>
    <w:pPr>
      <w:numPr>
        <w:numId w:val="48"/>
      </w:numPr>
      <w:tabs>
        <w:tab w:val="clear" w:pos="420"/>
      </w:tabs>
      <w:ind w:left="432" w:hanging="432"/>
    </w:pPr>
    <w:rPr>
      <w:rFonts w:asciiTheme="minorHAnsi" w:eastAsiaTheme="minorEastAsia" w:hAnsiTheme="minorHAnsi" w:cstheme="minorBidi"/>
      <w:kern w:val="2"/>
      <w:szCs w:val="22"/>
      <w:lang w:eastAsia="zh-CN" w:bidi="ar-SA"/>
    </w:rPr>
  </w:style>
  <w:style w:type="paragraph" w:customStyle="1" w:styleId="afffffffffff7">
    <w:name w:val="表格内容"/>
    <w:basedOn w:val="af7"/>
    <w:link w:val="Charfa"/>
    <w:rsid w:val="008D27C4"/>
    <w:pPr>
      <w:suppressLineNumbers/>
      <w:suppressAutoHyphens/>
      <w:ind w:firstLineChars="200" w:firstLine="200"/>
      <w:jc w:val="center"/>
    </w:pPr>
    <w:rPr>
      <w:rFonts w:ascii="Times New Roman" w:eastAsia="微软雅黑" w:hAnsi="Times New Roman" w:cs="Times New Roman"/>
      <w:kern w:val="1"/>
      <w:szCs w:val="20"/>
      <w:lang w:eastAsia="hi-IN" w:bidi="hi-IN"/>
    </w:rPr>
  </w:style>
  <w:style w:type="character" w:customStyle="1" w:styleId="Charf4">
    <w:name w:val="章标题 Char"/>
    <w:link w:val="afffffffffe"/>
    <w:qFormat/>
    <w:rsid w:val="008D27C4"/>
    <w:rPr>
      <w:rFonts w:ascii="黑体" w:eastAsia="黑体" w:hAnsi="Times New Roman" w:cs="Times New Roman"/>
      <w:kern w:val="0"/>
      <w:szCs w:val="20"/>
    </w:rPr>
  </w:style>
  <w:style w:type="paragraph" w:customStyle="1" w:styleId="afffffffffff8">
    <w:name w:val="文档编号"/>
    <w:basedOn w:val="af7"/>
    <w:next w:val="af7"/>
    <w:rsid w:val="008D27C4"/>
    <w:pPr>
      <w:ind w:firstLineChars="200" w:firstLine="200"/>
      <w:jc w:val="center"/>
    </w:pPr>
    <w:rPr>
      <w:rFonts w:ascii="宋体" w:eastAsia="宋体" w:hAnsi="Times New Roman" w:cs="Times New Roman"/>
      <w:szCs w:val="20"/>
    </w:rPr>
  </w:style>
  <w:style w:type="paragraph" w:customStyle="1" w:styleId="afffffffffff9">
    <w:name w:val="正文表标题"/>
    <w:next w:val="afffffff5"/>
    <w:rsid w:val="008D27C4"/>
    <w:pPr>
      <w:tabs>
        <w:tab w:val="left" w:pos="360"/>
      </w:tabs>
      <w:spacing w:beforeLines="50" w:before="156" w:afterLines="50" w:after="156"/>
      <w:jc w:val="center"/>
    </w:pPr>
    <w:rPr>
      <w:rFonts w:ascii="黑体" w:eastAsia="黑体" w:hAnsi="Times New Roman" w:cs="Times New Roman"/>
      <w:kern w:val="0"/>
      <w:szCs w:val="20"/>
    </w:rPr>
  </w:style>
  <w:style w:type="character" w:customStyle="1" w:styleId="Charfa">
    <w:name w:val="表格内容 Char"/>
    <w:link w:val="afffffffffff7"/>
    <w:qFormat/>
    <w:rsid w:val="008D27C4"/>
    <w:rPr>
      <w:rFonts w:ascii="Times New Roman" w:eastAsia="微软雅黑" w:hAnsi="Times New Roman" w:cs="Times New Roman"/>
      <w:kern w:val="1"/>
      <w:szCs w:val="20"/>
      <w:lang w:eastAsia="hi-IN" w:bidi="hi-IN"/>
    </w:rPr>
  </w:style>
  <w:style w:type="paragraph" w:customStyle="1" w:styleId="afffffffffffa">
    <w:name w:val="正文段落补充"/>
    <w:next w:val="afffe"/>
    <w:rsid w:val="008D27C4"/>
    <w:pPr>
      <w:spacing w:line="120" w:lineRule="auto"/>
      <w:ind w:firstLineChars="200" w:firstLine="480"/>
    </w:pPr>
    <w:rPr>
      <w:rFonts w:ascii="Times New Roman" w:eastAsia="微软雅黑" w:hAnsi="Times New Roman" w:cs="Times New Roman"/>
      <w:kern w:val="0"/>
      <w:szCs w:val="20"/>
    </w:rPr>
  </w:style>
  <w:style w:type="paragraph" w:customStyle="1" w:styleId="afffffffffffb">
    <w:name w:val="文献分类号"/>
    <w:uiPriority w:val="99"/>
    <w:rsid w:val="008D27C4"/>
    <w:pPr>
      <w:framePr w:hSpace="180" w:vSpace="180" w:wrap="around" w:hAnchor="margin" w:y="1" w:anchorLock="1"/>
      <w:widowControl w:val="0"/>
      <w:textAlignment w:val="center"/>
    </w:pPr>
    <w:rPr>
      <w:rFonts w:ascii="Times New Roman" w:eastAsia="黑体" w:hAnsi="Times New Roman" w:cs="Times New Roman"/>
      <w:kern w:val="0"/>
      <w:szCs w:val="21"/>
    </w:rPr>
  </w:style>
  <w:style w:type="paragraph" w:customStyle="1" w:styleId="2f2">
    <w:name w:val="封面标准号2"/>
    <w:uiPriority w:val="99"/>
    <w:rsid w:val="008D27C4"/>
    <w:pPr>
      <w:framePr w:w="9140" w:h="1242" w:hRule="exact" w:hSpace="284" w:wrap="around" w:vAnchor="page" w:hAnchor="page" w:x="1645" w:y="2910" w:anchorLock="1"/>
      <w:spacing w:before="357" w:line="280" w:lineRule="exact"/>
      <w:jc w:val="right"/>
    </w:pPr>
    <w:rPr>
      <w:rFonts w:ascii="黑体" w:eastAsia="黑体" w:hAnsi="Times New Roman" w:cs="黑体"/>
      <w:kern w:val="0"/>
      <w:sz w:val="28"/>
      <w:szCs w:val="28"/>
    </w:rPr>
  </w:style>
  <w:style w:type="character" w:customStyle="1" w:styleId="afffffffffffc">
    <w:name w:val="发布"/>
    <w:uiPriority w:val="99"/>
    <w:rsid w:val="008D27C4"/>
    <w:rPr>
      <w:rFonts w:ascii="黑体" w:eastAsia="黑体" w:cs="黑体"/>
      <w:spacing w:val="85"/>
      <w:w w:val="100"/>
      <w:position w:val="3"/>
      <w:sz w:val="28"/>
      <w:szCs w:val="28"/>
    </w:rPr>
  </w:style>
  <w:style w:type="character" w:customStyle="1" w:styleId="1fc">
    <w:name w:val="尾注文本 字符1"/>
    <w:basedOn w:val="af8"/>
    <w:uiPriority w:val="99"/>
    <w:semiHidden/>
    <w:rsid w:val="008D27C4"/>
    <w:rPr>
      <w:kern w:val="2"/>
      <w:sz w:val="24"/>
      <w:szCs w:val="22"/>
    </w:rPr>
  </w:style>
  <w:style w:type="paragraph" w:customStyle="1" w:styleId="afffffffffffd">
    <w:name w:val="图片居中"/>
    <w:basedOn w:val="afffff4"/>
    <w:link w:val="afffffffffffe"/>
    <w:rsid w:val="00171857"/>
    <w:pPr>
      <w:widowControl w:val="0"/>
      <w:jc w:val="center"/>
    </w:pPr>
    <w:rPr>
      <w:rFonts w:ascii="Times New Roman" w:hAnsi="Times New Roman" w:cs="Times New Roman"/>
      <w:b/>
      <w:kern w:val="2"/>
      <w:sz w:val="24"/>
      <w:szCs w:val="24"/>
    </w:rPr>
  </w:style>
  <w:style w:type="character" w:customStyle="1" w:styleId="afffffffffffe">
    <w:name w:val="图片居中 字符"/>
    <w:basedOn w:val="af8"/>
    <w:link w:val="afffffffffffd"/>
    <w:rsid w:val="00171857"/>
    <w:rPr>
      <w:rFonts w:ascii="Times New Roman" w:eastAsia="宋体" w:hAnsi="Times New Roman" w:cs="Times New Roman"/>
      <w:b/>
      <w:sz w:val="24"/>
      <w:szCs w:val="24"/>
    </w:rPr>
  </w:style>
  <w:style w:type="paragraph" w:styleId="affffffffffff">
    <w:name w:val="Body Text Indent"/>
    <w:basedOn w:val="af7"/>
    <w:link w:val="affffffffffff0"/>
    <w:rsid w:val="00171857"/>
    <w:pPr>
      <w:spacing w:line="360" w:lineRule="auto"/>
      <w:ind w:firstLineChars="200" w:firstLine="480"/>
    </w:pPr>
    <w:rPr>
      <w:rFonts w:ascii="宋体" w:eastAsia="宋体" w:hAnsi="Times New Roman" w:cs="Times New Roman"/>
      <w:sz w:val="24"/>
      <w:szCs w:val="20"/>
    </w:rPr>
  </w:style>
  <w:style w:type="character" w:customStyle="1" w:styleId="affffffffffff0">
    <w:name w:val="正文文本缩进 字符"/>
    <w:basedOn w:val="af8"/>
    <w:link w:val="affffffffffff"/>
    <w:qFormat/>
    <w:rsid w:val="00171857"/>
    <w:rPr>
      <w:rFonts w:ascii="宋体" w:eastAsia="宋体" w:hAnsi="Times New Roman" w:cs="Times New Roman"/>
      <w:sz w:val="24"/>
      <w:szCs w:val="20"/>
    </w:rPr>
  </w:style>
  <w:style w:type="paragraph" w:customStyle="1" w:styleId="Charfb">
    <w:name w:val="Char"/>
    <w:basedOn w:val="af7"/>
    <w:rsid w:val="00171857"/>
    <w:rPr>
      <w:rFonts w:ascii="Tahoma" w:eastAsia="宋体" w:hAnsi="Tahoma" w:cs="Times New Roman"/>
      <w:sz w:val="24"/>
      <w:szCs w:val="20"/>
    </w:rPr>
  </w:style>
  <w:style w:type="character" w:customStyle="1" w:styleId="affff2">
    <w:name w:val="正文缩进 字符"/>
    <w:aliases w:val="表正文 字符,正文非缩进 字符,特点 字符,ALT+Z 字符,水上软件 字符,段1 字符,正文不缩进 字符,正文双线 字符,段落正文缩进 字符,标题4 字符,四号 字符,正文对齐 字符,正文缩进 Char 字符,正文缩进 Char1 Char 字符,正文缩进 Char Char Char 字符,正文缩进 Char1 Char Char Char 字符,正文缩进 Char Char Char Char Char 字符,上海中望标准正文（首行缩进两字） 字符,特点标 字符,缩进 字符"/>
    <w:link w:val="afffb"/>
    <w:qFormat/>
    <w:rsid w:val="00171857"/>
  </w:style>
  <w:style w:type="paragraph" w:customStyle="1" w:styleId="CharCharf1">
    <w:name w:val="Char Char"/>
    <w:basedOn w:val="af7"/>
    <w:rsid w:val="00171857"/>
    <w:pPr>
      <w:widowControl/>
      <w:tabs>
        <w:tab w:val="left" w:pos="360"/>
      </w:tabs>
      <w:spacing w:after="160" w:line="240" w:lineRule="exact"/>
      <w:jc w:val="left"/>
    </w:pPr>
    <w:rPr>
      <w:rFonts w:ascii="Times New Roman" w:eastAsia="宋体" w:hAnsi="Times New Roman" w:cs="Times New Roman"/>
      <w:szCs w:val="24"/>
    </w:rPr>
  </w:style>
  <w:style w:type="paragraph" w:styleId="3c">
    <w:name w:val="Body Text Indent 3"/>
    <w:basedOn w:val="af7"/>
    <w:link w:val="3d"/>
    <w:rsid w:val="00171857"/>
    <w:pPr>
      <w:ind w:left="473" w:hangingChars="225" w:hanging="473"/>
    </w:pPr>
    <w:rPr>
      <w:rFonts w:ascii="Times New Roman" w:eastAsia="宋体" w:hAnsi="Times New Roman" w:cs="Times New Roman"/>
      <w:color w:val="000000"/>
      <w:szCs w:val="24"/>
    </w:rPr>
  </w:style>
  <w:style w:type="character" w:customStyle="1" w:styleId="3d">
    <w:name w:val="正文文本缩进 3 字符"/>
    <w:basedOn w:val="af8"/>
    <w:link w:val="3c"/>
    <w:rsid w:val="00171857"/>
    <w:rPr>
      <w:rFonts w:ascii="Times New Roman" w:eastAsia="宋体" w:hAnsi="Times New Roman" w:cs="Times New Roman"/>
      <w:color w:val="000000"/>
      <w:szCs w:val="24"/>
    </w:rPr>
  </w:style>
  <w:style w:type="character" w:customStyle="1" w:styleId="Charfc">
    <w:name w:val="正文文本 Char"/>
    <w:basedOn w:val="af8"/>
    <w:uiPriority w:val="99"/>
    <w:rsid w:val="00171857"/>
  </w:style>
  <w:style w:type="paragraph" w:customStyle="1" w:styleId="CharCharCharCharCharCharChar">
    <w:name w:val="Char Char Char Char Char Char Char"/>
    <w:basedOn w:val="af7"/>
    <w:rsid w:val="00171857"/>
    <w:rPr>
      <w:rFonts w:ascii="Tahoma" w:eastAsia="宋体" w:hAnsi="Tahoma" w:cs="Times New Roman"/>
      <w:sz w:val="24"/>
      <w:szCs w:val="20"/>
    </w:rPr>
  </w:style>
  <w:style w:type="paragraph" w:customStyle="1" w:styleId="Bullet">
    <w:name w:val="Bullet"/>
    <w:basedOn w:val="1fa"/>
    <w:rsid w:val="00171857"/>
    <w:pPr>
      <w:widowControl/>
      <w:tabs>
        <w:tab w:val="left" w:pos="540"/>
      </w:tabs>
      <w:spacing w:beforeLines="0" w:before="240" w:afterLines="0" w:line="360" w:lineRule="exact"/>
      <w:ind w:left="540" w:firstLineChars="200" w:hanging="540"/>
      <w:jc w:val="left"/>
    </w:pPr>
    <w:rPr>
      <w:rFonts w:eastAsia="仿宋_GB2312" w:hAnsi="Times New Roman" w:cs="宋体"/>
      <w:kern w:val="0"/>
      <w:sz w:val="24"/>
      <w:szCs w:val="24"/>
    </w:rPr>
  </w:style>
  <w:style w:type="paragraph" w:customStyle="1" w:styleId="CharChar1CharCharCharCharCharCharCharCharCharCharCharCharCharCharChar">
    <w:name w:val="Char Char1 Char Char Char Char Char Char Char Char Char Char Char Char Char Char Char"/>
    <w:basedOn w:val="af7"/>
    <w:rsid w:val="00171857"/>
    <w:pPr>
      <w:widowControl/>
      <w:spacing w:after="160" w:line="240" w:lineRule="exact"/>
      <w:jc w:val="left"/>
    </w:pPr>
    <w:rPr>
      <w:rFonts w:ascii="Verdana" w:eastAsia="宋体" w:hAnsi="Verdana" w:cs="Verdana"/>
      <w:kern w:val="0"/>
      <w:sz w:val="20"/>
      <w:szCs w:val="20"/>
      <w:lang w:eastAsia="en-US"/>
    </w:rPr>
  </w:style>
  <w:style w:type="paragraph" w:customStyle="1" w:styleId="630">
    <w:name w:val="▲Ｅ63.仿宋四号→表格→加粗居中"/>
    <w:basedOn w:val="af7"/>
    <w:rsid w:val="00171857"/>
    <w:pPr>
      <w:jc w:val="center"/>
    </w:pPr>
    <w:rPr>
      <w:rFonts w:ascii="仿宋_GB2312" w:eastAsia="仿宋_GB2312" w:hAnsi="Times New Roman" w:cs="Times New Roman"/>
      <w:b/>
      <w:sz w:val="28"/>
      <w:szCs w:val="24"/>
    </w:rPr>
  </w:style>
  <w:style w:type="character" w:customStyle="1" w:styleId="apple-style-span">
    <w:name w:val="apple-style-span"/>
    <w:rsid w:val="00171857"/>
  </w:style>
  <w:style w:type="paragraph" w:customStyle="1" w:styleId="TableParagraph">
    <w:name w:val="Table Paragraph"/>
    <w:basedOn w:val="af7"/>
    <w:uiPriority w:val="1"/>
    <w:rsid w:val="00171857"/>
    <w:pPr>
      <w:jc w:val="left"/>
    </w:pPr>
    <w:rPr>
      <w:kern w:val="0"/>
      <w:sz w:val="22"/>
      <w:lang w:eastAsia="en-US"/>
    </w:rPr>
  </w:style>
  <w:style w:type="paragraph" w:customStyle="1" w:styleId="WordPro">
    <w:name w:val="正文首行缩进(WordPro)"/>
    <w:basedOn w:val="af7"/>
    <w:rsid w:val="00171857"/>
    <w:pPr>
      <w:autoSpaceDE w:val="0"/>
      <w:autoSpaceDN w:val="0"/>
      <w:adjustRightInd w:val="0"/>
      <w:spacing w:before="105"/>
      <w:ind w:left="1134"/>
    </w:pPr>
    <w:rPr>
      <w:rFonts w:ascii="Times New Roman" w:eastAsia="宋体" w:hAnsi="Times New Roman" w:cs="Times New Roman"/>
      <w:kern w:val="0"/>
      <w:szCs w:val="20"/>
    </w:rPr>
  </w:style>
  <w:style w:type="paragraph" w:customStyle="1" w:styleId="CoName">
    <w:name w:val="Co. Name"/>
    <w:basedOn w:val="af7"/>
    <w:next w:val="af7"/>
    <w:rsid w:val="00171857"/>
    <w:pPr>
      <w:autoSpaceDE w:val="0"/>
      <w:autoSpaceDN w:val="0"/>
      <w:adjustRightInd w:val="0"/>
      <w:spacing w:after="120" w:line="360" w:lineRule="auto"/>
      <w:jc w:val="center"/>
    </w:pPr>
    <w:rPr>
      <w:rFonts w:ascii="Arial" w:eastAsia="黑体" w:hAnsi="Arial" w:cs="Arial"/>
      <w:kern w:val="0"/>
      <w:sz w:val="32"/>
      <w:szCs w:val="32"/>
    </w:rPr>
  </w:style>
  <w:style w:type="paragraph" w:customStyle="1" w:styleId="Char24">
    <w:name w:val="样式 编写建议 Char + 首行缩进:  2 字符"/>
    <w:basedOn w:val="af7"/>
    <w:next w:val="affff0"/>
    <w:rsid w:val="00171857"/>
    <w:pPr>
      <w:keepNext/>
      <w:autoSpaceDE w:val="0"/>
      <w:autoSpaceDN w:val="0"/>
      <w:adjustRightInd w:val="0"/>
      <w:spacing w:line="360" w:lineRule="auto"/>
      <w:ind w:firstLineChars="200" w:firstLine="420"/>
      <w:jc w:val="left"/>
    </w:pPr>
    <w:rPr>
      <w:rFonts w:ascii="Times New Roman" w:eastAsia="宋体" w:hAnsi="Times New Roman" w:cs="宋体"/>
      <w:i/>
      <w:iCs/>
      <w:color w:val="0000FF"/>
      <w:kern w:val="0"/>
      <w:szCs w:val="20"/>
    </w:rPr>
  </w:style>
  <w:style w:type="paragraph" w:customStyle="1" w:styleId="catalog5">
    <w:name w:val="catalog 5"/>
    <w:basedOn w:val="af7"/>
    <w:rsid w:val="00171857"/>
    <w:pPr>
      <w:autoSpaceDE w:val="0"/>
      <w:autoSpaceDN w:val="0"/>
      <w:adjustRightInd w:val="0"/>
      <w:ind w:left="680"/>
      <w:jc w:val="left"/>
    </w:pPr>
    <w:rPr>
      <w:rFonts w:ascii="Times New Roman" w:eastAsia="宋体" w:hAnsi="Times New Roman" w:cs="Times New Roman"/>
      <w:kern w:val="0"/>
      <w:szCs w:val="20"/>
    </w:rPr>
  </w:style>
  <w:style w:type="paragraph" w:customStyle="1" w:styleId="affffffffffff1">
    <w:name w:val="ÕýÎÄÊ×ÐÐËõ½ø"/>
    <w:basedOn w:val="af7"/>
    <w:rsid w:val="00171857"/>
    <w:pPr>
      <w:widowControl/>
      <w:overflowPunct w:val="0"/>
      <w:autoSpaceDE w:val="0"/>
      <w:autoSpaceDN w:val="0"/>
      <w:adjustRightInd w:val="0"/>
      <w:spacing w:line="360" w:lineRule="auto"/>
      <w:ind w:firstLine="425"/>
      <w:textAlignment w:val="baseline"/>
    </w:pPr>
    <w:rPr>
      <w:rFonts w:ascii="Times New Roman" w:eastAsia="宋体" w:hAnsi="Times New Roman" w:cs="Times New Roman"/>
      <w:kern w:val="0"/>
      <w:szCs w:val="20"/>
    </w:rPr>
  </w:style>
  <w:style w:type="paragraph" w:customStyle="1" w:styleId="affffffffffff2">
    <w:name w:val="ÎÄµµ±êÌâ"/>
    <w:basedOn w:val="af7"/>
    <w:rsid w:val="00171857"/>
    <w:pPr>
      <w:widowControl/>
      <w:tabs>
        <w:tab w:val="left" w:pos="0"/>
      </w:tabs>
      <w:overflowPunct w:val="0"/>
      <w:autoSpaceDE w:val="0"/>
      <w:autoSpaceDN w:val="0"/>
      <w:adjustRightInd w:val="0"/>
      <w:spacing w:before="300" w:after="300"/>
      <w:jc w:val="center"/>
      <w:textAlignment w:val="baseline"/>
    </w:pPr>
    <w:rPr>
      <w:rFonts w:ascii="Arial" w:eastAsia="宋体" w:hAnsi="Arial" w:cs="Times New Roman"/>
      <w:kern w:val="0"/>
      <w:sz w:val="30"/>
      <w:szCs w:val="20"/>
    </w:rPr>
  </w:style>
  <w:style w:type="paragraph" w:customStyle="1" w:styleId="p0">
    <w:name w:val="p0"/>
    <w:basedOn w:val="af7"/>
    <w:link w:val="p0CharChar"/>
    <w:rsid w:val="00171857"/>
    <w:pPr>
      <w:widowControl/>
      <w:spacing w:line="360" w:lineRule="auto"/>
      <w:ind w:firstLine="420"/>
    </w:pPr>
    <w:rPr>
      <w:rFonts w:ascii="Times New Roman" w:eastAsia="宋体" w:hAnsi="Times New Roman" w:cs="Times New Roman"/>
      <w:kern w:val="0"/>
      <w:sz w:val="24"/>
      <w:szCs w:val="24"/>
    </w:rPr>
  </w:style>
  <w:style w:type="paragraph" w:styleId="3e">
    <w:name w:val="Body Text 3"/>
    <w:basedOn w:val="af7"/>
    <w:link w:val="3f"/>
    <w:uiPriority w:val="99"/>
    <w:rsid w:val="00171857"/>
    <w:pPr>
      <w:autoSpaceDE w:val="0"/>
      <w:autoSpaceDN w:val="0"/>
      <w:adjustRightInd w:val="0"/>
      <w:spacing w:after="120"/>
      <w:jc w:val="left"/>
    </w:pPr>
    <w:rPr>
      <w:rFonts w:ascii="Times New Roman" w:eastAsia="宋体" w:hAnsi="Times New Roman" w:cs="Times New Roman"/>
      <w:kern w:val="0"/>
      <w:sz w:val="16"/>
      <w:szCs w:val="16"/>
    </w:rPr>
  </w:style>
  <w:style w:type="character" w:customStyle="1" w:styleId="3f">
    <w:name w:val="正文文本 3 字符"/>
    <w:basedOn w:val="af8"/>
    <w:link w:val="3e"/>
    <w:uiPriority w:val="99"/>
    <w:rsid w:val="00171857"/>
    <w:rPr>
      <w:rFonts w:ascii="Times New Roman" w:eastAsia="宋体" w:hAnsi="Times New Roman" w:cs="Times New Roman"/>
      <w:kern w:val="0"/>
      <w:sz w:val="16"/>
      <w:szCs w:val="16"/>
    </w:rPr>
  </w:style>
  <w:style w:type="paragraph" w:customStyle="1" w:styleId="CharCharCharChar">
    <w:name w:val="Char Char Char Char"/>
    <w:basedOn w:val="af7"/>
    <w:rsid w:val="00171857"/>
    <w:pPr>
      <w:spacing w:line="360" w:lineRule="exact"/>
    </w:pPr>
    <w:rPr>
      <w:rFonts w:ascii="Times New Roman" w:eastAsia="宋体" w:hAnsi="Times New Roman" w:cs="Times New Roman"/>
      <w:szCs w:val="21"/>
    </w:rPr>
  </w:style>
  <w:style w:type="character" w:customStyle="1" w:styleId="CharCharf0">
    <w:name w:val="正文 Char Char"/>
    <w:link w:val="1fa"/>
    <w:rsid w:val="00171857"/>
    <w:rPr>
      <w:rFonts w:ascii="宋体" w:eastAsia="宋体" w:hAnsi="宋体" w:cs="Times New Roman"/>
      <w:sz w:val="28"/>
      <w:szCs w:val="28"/>
    </w:rPr>
  </w:style>
  <w:style w:type="character" w:customStyle="1" w:styleId="affffffffffff3">
    <w:name w:val="正文文本_"/>
    <w:link w:val="66"/>
    <w:rsid w:val="00171857"/>
    <w:rPr>
      <w:rFonts w:ascii="MingLiU" w:eastAsia="MingLiU" w:hAnsi="MingLiU" w:cs="MingLiU"/>
      <w:sz w:val="22"/>
      <w:shd w:val="clear" w:color="auto" w:fill="FFFFFF"/>
    </w:rPr>
  </w:style>
  <w:style w:type="paragraph" w:customStyle="1" w:styleId="66">
    <w:name w:val="正文文本6"/>
    <w:basedOn w:val="af7"/>
    <w:link w:val="affffffffffff3"/>
    <w:rsid w:val="00171857"/>
    <w:pPr>
      <w:widowControl/>
      <w:shd w:val="clear" w:color="auto" w:fill="FFFFFF"/>
      <w:spacing w:before="840" w:line="763" w:lineRule="exact"/>
      <w:ind w:hanging="640"/>
      <w:jc w:val="distribute"/>
    </w:pPr>
    <w:rPr>
      <w:rFonts w:ascii="MingLiU" w:eastAsia="MingLiU" w:hAnsi="MingLiU" w:cs="MingLiU"/>
      <w:sz w:val="22"/>
    </w:rPr>
  </w:style>
  <w:style w:type="character" w:customStyle="1" w:styleId="MSMincho4">
    <w:name w:val="正文文本 + MS Mincho4"/>
    <w:aliases w:val="11 pt9,间距 0 pt15"/>
    <w:uiPriority w:val="99"/>
    <w:rsid w:val="00171857"/>
    <w:rPr>
      <w:rFonts w:ascii="MS Mincho" w:eastAsia="MS Mincho" w:cs="MS Mincho"/>
      <w:spacing w:val="3"/>
      <w:sz w:val="22"/>
      <w:szCs w:val="22"/>
      <w:u w:val="none"/>
    </w:rPr>
  </w:style>
  <w:style w:type="character" w:customStyle="1" w:styleId="MSMincho">
    <w:name w:val="正文文本 + MS Mincho"/>
    <w:aliases w:val="11 pt,间距 0 pt45"/>
    <w:uiPriority w:val="99"/>
    <w:rsid w:val="00171857"/>
    <w:rPr>
      <w:rFonts w:ascii="MS Mincho" w:eastAsia="MS Mincho" w:cs="MS Mincho"/>
      <w:spacing w:val="4"/>
      <w:sz w:val="22"/>
      <w:szCs w:val="22"/>
      <w:u w:val="none"/>
    </w:rPr>
  </w:style>
  <w:style w:type="character" w:customStyle="1" w:styleId="0pt">
    <w:name w:val="正文文本 + 间距 0 pt"/>
    <w:uiPriority w:val="99"/>
    <w:rsid w:val="00171857"/>
    <w:rPr>
      <w:rFonts w:ascii="MingLiU" w:eastAsia="MingLiU" w:cs="MingLiU"/>
      <w:spacing w:val="10"/>
      <w:sz w:val="21"/>
      <w:szCs w:val="21"/>
      <w:u w:val="none"/>
    </w:rPr>
  </w:style>
  <w:style w:type="character" w:customStyle="1" w:styleId="MSMincho8">
    <w:name w:val="正文文本 + MS Mincho8"/>
    <w:aliases w:val="11 pt14,间距 0 pt32"/>
    <w:uiPriority w:val="99"/>
    <w:rsid w:val="00171857"/>
    <w:rPr>
      <w:rFonts w:ascii="MS Mincho" w:eastAsia="MS Mincho" w:cs="MS Mincho"/>
      <w:spacing w:val="5"/>
      <w:sz w:val="22"/>
      <w:szCs w:val="22"/>
      <w:u w:val="none"/>
    </w:rPr>
  </w:style>
  <w:style w:type="character" w:customStyle="1" w:styleId="p11b1">
    <w:name w:val="p11b1"/>
    <w:rsid w:val="00171857"/>
    <w:rPr>
      <w:strike w:val="0"/>
      <w:dstrike w:val="0"/>
      <w:color w:val="000000"/>
      <w:sz w:val="20"/>
      <w:u w:val="none"/>
    </w:rPr>
  </w:style>
  <w:style w:type="character" w:customStyle="1" w:styleId="11p">
    <w:name w:val="11p"/>
    <w:rsid w:val="00171857"/>
  </w:style>
  <w:style w:type="character" w:customStyle="1" w:styleId="2Char11">
    <w:name w:val="正文首行缩进 2 Char1"/>
    <w:uiPriority w:val="99"/>
    <w:rsid w:val="00171857"/>
    <w:rPr>
      <w:rFonts w:ascii="Calibri" w:hAnsi="Calibri" w:cs="黑体"/>
      <w:kern w:val="2"/>
      <w:sz w:val="21"/>
      <w:szCs w:val="22"/>
    </w:rPr>
  </w:style>
  <w:style w:type="character" w:customStyle="1" w:styleId="Char1f0">
    <w:name w:val="引用 Char1"/>
    <w:rsid w:val="00171857"/>
    <w:rPr>
      <w:i/>
      <w:iCs/>
      <w:color w:val="000000"/>
      <w:kern w:val="2"/>
      <w:sz w:val="21"/>
      <w:szCs w:val="22"/>
    </w:rPr>
  </w:style>
  <w:style w:type="character" w:customStyle="1" w:styleId="Char1f1">
    <w:name w:val="正文文本缩进 Char1"/>
    <w:uiPriority w:val="99"/>
    <w:rsid w:val="00171857"/>
    <w:rPr>
      <w:rFonts w:ascii="Calibri" w:hAnsi="Calibri" w:cs="黑体"/>
      <w:kern w:val="2"/>
      <w:sz w:val="21"/>
      <w:szCs w:val="22"/>
    </w:rPr>
  </w:style>
  <w:style w:type="character" w:customStyle="1" w:styleId="2f3">
    <w:name w:val="正文首行缩进 2 字符"/>
    <w:link w:val="2f4"/>
    <w:rsid w:val="00171857"/>
    <w:rPr>
      <w:rFonts w:hAnsi="Times New Roman"/>
      <w:sz w:val="28"/>
    </w:rPr>
  </w:style>
  <w:style w:type="character" w:customStyle="1" w:styleId="2CharChar0">
    <w:name w:val="中等深浅网格 2 Char Char"/>
    <w:link w:val="212"/>
    <w:rsid w:val="00171857"/>
    <w:rPr>
      <w:rFonts w:ascii="Times New Roman" w:hAnsi="Times New Roman"/>
    </w:rPr>
  </w:style>
  <w:style w:type="paragraph" w:customStyle="1" w:styleId="affffffffffff4">
    <w:name w:val="正文报告"/>
    <w:basedOn w:val="af7"/>
    <w:rsid w:val="00171857"/>
    <w:pPr>
      <w:ind w:firstLineChars="200" w:firstLine="200"/>
    </w:pPr>
    <w:rPr>
      <w:rFonts w:ascii="Calibri" w:eastAsia="仿宋_GB2312" w:hAnsi="Calibri" w:cs="Times New Roman"/>
      <w:sz w:val="28"/>
      <w:szCs w:val="36"/>
    </w:rPr>
  </w:style>
  <w:style w:type="paragraph" w:customStyle="1" w:styleId="Char1f2">
    <w:name w:val="Char1"/>
    <w:basedOn w:val="af7"/>
    <w:rsid w:val="00171857"/>
    <w:rPr>
      <w:rFonts w:ascii="Times New Roman" w:eastAsia="宋体" w:hAnsi="Times New Roman" w:cs="Times New Roman"/>
      <w:szCs w:val="24"/>
    </w:rPr>
  </w:style>
  <w:style w:type="character" w:customStyle="1" w:styleId="Char25">
    <w:name w:val="正文文本缩进 Char2"/>
    <w:uiPriority w:val="99"/>
    <w:rsid w:val="00171857"/>
  </w:style>
  <w:style w:type="paragraph" w:styleId="2f4">
    <w:name w:val="Body Text First Indent 2"/>
    <w:basedOn w:val="affffffffffff"/>
    <w:link w:val="2f3"/>
    <w:rsid w:val="00171857"/>
    <w:pPr>
      <w:spacing w:after="120" w:line="240" w:lineRule="auto"/>
      <w:ind w:leftChars="200" w:left="420" w:firstLine="420"/>
    </w:pPr>
    <w:rPr>
      <w:rFonts w:asciiTheme="minorHAnsi" w:eastAsiaTheme="minorEastAsia" w:cstheme="minorBidi"/>
      <w:sz w:val="28"/>
      <w:szCs w:val="22"/>
    </w:rPr>
  </w:style>
  <w:style w:type="character" w:customStyle="1" w:styleId="220">
    <w:name w:val="正文首行缩进 2 字符2"/>
    <w:basedOn w:val="affffffffffff0"/>
    <w:semiHidden/>
    <w:rsid w:val="00171857"/>
    <w:rPr>
      <w:rFonts w:ascii="宋体" w:eastAsia="宋体" w:hAnsi="Times New Roman" w:cs="Times New Roman"/>
      <w:sz w:val="24"/>
      <w:szCs w:val="20"/>
    </w:rPr>
  </w:style>
  <w:style w:type="paragraph" w:customStyle="1" w:styleId="212">
    <w:name w:val="中等深浅网格 21"/>
    <w:link w:val="2CharChar0"/>
    <w:rsid w:val="00171857"/>
    <w:pPr>
      <w:widowControl w:val="0"/>
      <w:jc w:val="both"/>
    </w:pPr>
    <w:rPr>
      <w:rFonts w:ascii="Times New Roman" w:hAnsi="Times New Roman"/>
    </w:rPr>
  </w:style>
  <w:style w:type="paragraph" w:customStyle="1" w:styleId="2f5">
    <w:name w:val="正文2"/>
    <w:basedOn w:val="af7"/>
    <w:link w:val="2Char4"/>
    <w:rsid w:val="00171857"/>
    <w:pPr>
      <w:widowControl/>
      <w:spacing w:line="360" w:lineRule="auto"/>
      <w:ind w:firstLineChars="200" w:firstLine="200"/>
      <w:jc w:val="left"/>
    </w:pPr>
    <w:rPr>
      <w:rFonts w:ascii="仿宋_GB2312" w:eastAsia="仿宋_GB2312" w:hAnsi="Verdana" w:cs="Times New Roman"/>
      <w:kern w:val="0"/>
      <w:sz w:val="28"/>
      <w:szCs w:val="20"/>
      <w:lang w:eastAsia="en-US"/>
    </w:rPr>
  </w:style>
  <w:style w:type="paragraph" w:customStyle="1" w:styleId="CharChar1CharCharCharCharCharChar">
    <w:name w:val="Char Char1 Char Char Char Char Char Char"/>
    <w:basedOn w:val="af7"/>
    <w:rsid w:val="00171857"/>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CharCharCharChar1">
    <w:name w:val="Char Char1 Char Char Char Char Char Char1"/>
    <w:basedOn w:val="af7"/>
    <w:rsid w:val="00171857"/>
    <w:pPr>
      <w:widowControl/>
      <w:spacing w:after="160" w:line="240" w:lineRule="exact"/>
      <w:jc w:val="left"/>
    </w:pPr>
    <w:rPr>
      <w:rFonts w:ascii="Verdana" w:eastAsia="仿宋_GB2312" w:hAnsi="Verdana" w:cs="Times New Roman"/>
      <w:kern w:val="0"/>
      <w:sz w:val="24"/>
      <w:szCs w:val="20"/>
      <w:lang w:eastAsia="en-US"/>
    </w:rPr>
  </w:style>
  <w:style w:type="character" w:customStyle="1" w:styleId="2Char4">
    <w:name w:val="正文2 Char"/>
    <w:link w:val="2f5"/>
    <w:locked/>
    <w:rsid w:val="00171857"/>
    <w:rPr>
      <w:rFonts w:ascii="仿宋_GB2312" w:eastAsia="仿宋_GB2312" w:hAnsi="Verdana" w:cs="Times New Roman"/>
      <w:kern w:val="0"/>
      <w:sz w:val="28"/>
      <w:szCs w:val="20"/>
      <w:lang w:eastAsia="en-US"/>
    </w:rPr>
  </w:style>
  <w:style w:type="paragraph" w:customStyle="1" w:styleId="48">
    <w:name w:val="正文缩进4格"/>
    <w:basedOn w:val="af7"/>
    <w:rsid w:val="00171857"/>
    <w:pPr>
      <w:spacing w:line="420" w:lineRule="atLeast"/>
      <w:ind w:firstLine="420"/>
    </w:pPr>
    <w:rPr>
      <w:rFonts w:ascii="宋体" w:eastAsia="宋体" w:hAnsi="宋体" w:cs="Times New Roman"/>
      <w:sz w:val="22"/>
    </w:rPr>
  </w:style>
  <w:style w:type="paragraph" w:customStyle="1" w:styleId="2-11">
    <w:name w:val="中等深浅网格 2 - 强调文字颜色 11"/>
    <w:link w:val="2-1"/>
    <w:rsid w:val="00171857"/>
    <w:rPr>
      <w:rFonts w:ascii="Calibri" w:eastAsia="宋体" w:hAnsi="Calibri" w:cs="Times New Roman"/>
      <w:kern w:val="0"/>
      <w:sz w:val="22"/>
    </w:rPr>
  </w:style>
  <w:style w:type="character" w:customStyle="1" w:styleId="2-1">
    <w:name w:val="中等深浅网格 2 - 强调文字颜色 1字符"/>
    <w:link w:val="2-11"/>
    <w:rsid w:val="00171857"/>
    <w:rPr>
      <w:rFonts w:ascii="Calibri" w:eastAsia="宋体" w:hAnsi="Calibri" w:cs="Times New Roman"/>
      <w:kern w:val="0"/>
      <w:sz w:val="22"/>
    </w:rPr>
  </w:style>
  <w:style w:type="paragraph" w:customStyle="1" w:styleId="123">
    <w:name w:val="123"/>
    <w:basedOn w:val="af7"/>
    <w:link w:val="123Char"/>
    <w:rsid w:val="00171857"/>
    <w:pPr>
      <w:tabs>
        <w:tab w:val="num" w:pos="558"/>
      </w:tabs>
      <w:spacing w:before="10" w:after="10" w:line="500" w:lineRule="atLeast"/>
      <w:ind w:left="558" w:firstLine="562"/>
    </w:pPr>
    <w:rPr>
      <w:rFonts w:ascii="Times New Roman" w:eastAsia="宋体" w:hAnsi="Times New Roman" w:cs="Times New Roman"/>
      <w:sz w:val="28"/>
      <w:szCs w:val="20"/>
    </w:rPr>
  </w:style>
  <w:style w:type="character" w:customStyle="1" w:styleId="123Char">
    <w:name w:val="123 Char"/>
    <w:link w:val="123"/>
    <w:rsid w:val="00171857"/>
    <w:rPr>
      <w:rFonts w:ascii="Times New Roman" w:eastAsia="宋体" w:hAnsi="Times New Roman" w:cs="Times New Roman"/>
      <w:sz w:val="28"/>
      <w:szCs w:val="20"/>
    </w:rPr>
  </w:style>
  <w:style w:type="paragraph" w:customStyle="1" w:styleId="1234">
    <w:name w:val="1234"/>
    <w:basedOn w:val="afffb"/>
    <w:link w:val="1234Char"/>
    <w:rsid w:val="00171857"/>
    <w:pPr>
      <w:snapToGrid w:val="0"/>
      <w:spacing w:before="10" w:after="10" w:line="500" w:lineRule="atLeast"/>
      <w:ind w:left="980" w:firstLineChars="0" w:hanging="420"/>
    </w:pPr>
    <w:rPr>
      <w:rFonts w:ascii="Calibri" w:eastAsia="宋体" w:hAnsi="Calibri" w:cs="Times New Roman"/>
      <w:sz w:val="28"/>
      <w:szCs w:val="20"/>
    </w:rPr>
  </w:style>
  <w:style w:type="character" w:customStyle="1" w:styleId="1234Char">
    <w:name w:val="1234 Char"/>
    <w:link w:val="1234"/>
    <w:rsid w:val="00171857"/>
    <w:rPr>
      <w:rFonts w:ascii="Calibri" w:eastAsia="宋体" w:hAnsi="Calibri" w:cs="Times New Roman"/>
      <w:sz w:val="28"/>
      <w:szCs w:val="20"/>
    </w:rPr>
  </w:style>
  <w:style w:type="paragraph" w:customStyle="1" w:styleId="CharChar20CharChar">
    <w:name w:val="Char Char20 Char Char"/>
    <w:basedOn w:val="afffb"/>
    <w:next w:val="afffb"/>
    <w:autoRedefine/>
    <w:rsid w:val="00171857"/>
    <w:pPr>
      <w:ind w:firstLine="200"/>
    </w:pPr>
    <w:rPr>
      <w:rFonts w:ascii="Tahoma" w:eastAsia="宋体" w:hAnsi="Tahoma" w:cs="Times New Roman"/>
      <w:sz w:val="28"/>
      <w:szCs w:val="28"/>
    </w:rPr>
  </w:style>
  <w:style w:type="paragraph" w:customStyle="1" w:styleId="444">
    <w:name w:val="4级44"/>
    <w:basedOn w:val="af7"/>
    <w:rsid w:val="00171857"/>
    <w:pPr>
      <w:keepNext/>
      <w:keepLines/>
      <w:tabs>
        <w:tab w:val="left" w:pos="630"/>
      </w:tabs>
      <w:spacing w:beforeLines="50" w:line="360" w:lineRule="auto"/>
      <w:outlineLvl w:val="3"/>
    </w:pPr>
    <w:rPr>
      <w:rFonts w:ascii="宋体" w:eastAsia="宋体" w:hAnsi="宋体" w:cs="宋体"/>
      <w:b/>
      <w:kern w:val="0"/>
      <w:sz w:val="28"/>
      <w:szCs w:val="28"/>
      <w:lang w:bidi="en-US"/>
    </w:rPr>
  </w:style>
  <w:style w:type="character" w:customStyle="1" w:styleId="CharCharf2">
    <w:name w:val="正文（绿盟科技） Char Char"/>
    <w:link w:val="affffffffffff5"/>
    <w:rsid w:val="00171857"/>
    <w:rPr>
      <w:rFonts w:ascii="Arial" w:hAnsi="Arial"/>
    </w:rPr>
  </w:style>
  <w:style w:type="paragraph" w:customStyle="1" w:styleId="affffffffffff5">
    <w:name w:val="正文（绿盟科技）"/>
    <w:link w:val="CharCharf2"/>
    <w:rsid w:val="00171857"/>
    <w:pPr>
      <w:spacing w:line="300" w:lineRule="auto"/>
    </w:pPr>
    <w:rPr>
      <w:rFonts w:ascii="Arial" w:hAnsi="Arial"/>
    </w:rPr>
  </w:style>
  <w:style w:type="character" w:customStyle="1" w:styleId="messagefontsizestyle1">
    <w:name w:val="messagefontsizestyle1"/>
    <w:rsid w:val="00171857"/>
    <w:rPr>
      <w:sz w:val="18"/>
      <w:szCs w:val="18"/>
    </w:rPr>
  </w:style>
  <w:style w:type="paragraph" w:customStyle="1" w:styleId="CharCharCharCharCharCharCharCharChar1CharCharCharChar">
    <w:name w:val="Char Char Char Char Char Char Char Char Char1 Char Char Char Char"/>
    <w:basedOn w:val="af7"/>
    <w:rsid w:val="00171857"/>
    <w:pPr>
      <w:widowControl/>
      <w:adjustRightInd w:val="0"/>
      <w:spacing w:after="160" w:line="240" w:lineRule="exact"/>
      <w:jc w:val="left"/>
      <w:textAlignment w:val="baseline"/>
    </w:pPr>
    <w:rPr>
      <w:rFonts w:ascii="Tahoma" w:eastAsia="宋体" w:hAnsi="Tahoma" w:cs="Times New Roman"/>
      <w:sz w:val="28"/>
      <w:szCs w:val="28"/>
    </w:rPr>
  </w:style>
  <w:style w:type="paragraph" w:customStyle="1" w:styleId="CharChar20CharCharCharCharCharChar">
    <w:name w:val="Char Char20 Char Char Char Char Char Char"/>
    <w:basedOn w:val="afffb"/>
    <w:next w:val="afffb"/>
    <w:rsid w:val="00171857"/>
    <w:pPr>
      <w:ind w:firstLine="200"/>
    </w:pPr>
    <w:rPr>
      <w:rFonts w:ascii="Tahoma" w:eastAsia="宋体" w:hAnsi="Tahoma" w:cs="Times New Roman"/>
      <w:sz w:val="28"/>
      <w:szCs w:val="28"/>
    </w:rPr>
  </w:style>
  <w:style w:type="character" w:customStyle="1" w:styleId="1234CharChar">
    <w:name w:val="1234 Char Char"/>
    <w:rsid w:val="00171857"/>
    <w:rPr>
      <w:rFonts w:ascii="Calibri" w:eastAsia="宋体" w:hAnsi="Calibri" w:cs="Times New Roman"/>
      <w:sz w:val="28"/>
      <w:szCs w:val="20"/>
    </w:rPr>
  </w:style>
  <w:style w:type="character" w:customStyle="1" w:styleId="2CharChar1">
    <w:name w:val="样式2 Char Char"/>
    <w:rsid w:val="00171857"/>
    <w:rPr>
      <w:rFonts w:ascii="Times New Roman" w:eastAsia="宋体" w:hAnsi="Times New Roman" w:cs="Times New Roman"/>
      <w:sz w:val="24"/>
      <w:szCs w:val="20"/>
    </w:rPr>
  </w:style>
  <w:style w:type="character" w:customStyle="1" w:styleId="12222CharChar">
    <w:name w:val="样式12222 Char Char"/>
    <w:rsid w:val="00171857"/>
    <w:rPr>
      <w:rFonts w:ascii="Times New Roman" w:eastAsia="宋体" w:hAnsi="Times New Roman" w:cs="Times New Roman"/>
      <w:kern w:val="0"/>
      <w:sz w:val="20"/>
      <w:szCs w:val="20"/>
    </w:rPr>
  </w:style>
  <w:style w:type="paragraph" w:customStyle="1" w:styleId="CharChar31CharCharCharCharCharChar">
    <w:name w:val="Char Char31 Char Char Char Char Char Char"/>
    <w:basedOn w:val="afffb"/>
    <w:next w:val="afffb"/>
    <w:autoRedefine/>
    <w:rsid w:val="00171857"/>
    <w:pPr>
      <w:ind w:firstLine="200"/>
    </w:pPr>
    <w:rPr>
      <w:rFonts w:ascii="Tahoma" w:eastAsia="宋体" w:hAnsi="Tahoma" w:cs="Times New Roman"/>
      <w:b/>
      <w:sz w:val="28"/>
      <w:szCs w:val="28"/>
    </w:rPr>
  </w:style>
  <w:style w:type="character" w:customStyle="1" w:styleId="apple-converted-space">
    <w:name w:val="apple-converted-space"/>
    <w:rsid w:val="00171857"/>
  </w:style>
  <w:style w:type="character" w:customStyle="1" w:styleId="Bullet1CharCharChar1CharCharCharCharCharCharCharCharCharCharChar1CharCharCharCharCharCharCharCharCharCharCharCharCharCharCharCharCharCharCharChar">
    <w:name w:val="Bullet 1 Char Char Char1 Char Char Char Char Char Char Char Char Char Char Char1 Char Char Char Char Char Char Char Char Char Char Char Char Char Char Char Char Char Char Char Char"/>
    <w:basedOn w:val="af8"/>
    <w:link w:val="Bullet1CharCharChar1CharCharCharCharCharCharCharCharCharCharChar1CharCharCharCharCharCharCharCharCharCharCharCharCharCharCharCharCharCharChar"/>
    <w:rsid w:val="00171857"/>
    <w:rPr>
      <w:rFonts w:eastAsia="仿宋_GB2312"/>
      <w:b/>
      <w:sz w:val="32"/>
      <w:szCs w:val="24"/>
    </w:rPr>
  </w:style>
  <w:style w:type="paragraph" w:customStyle="1" w:styleId="Bullet1CharCharChar1CharCharCharCharCharCharCharCharCharCharChar1CharCharCharCharCharCharCharCharCharCharCharCharCharCharCharCharCharCharChar">
    <w:name w:val="Bullet 1 Char Char Char1 Char Char Char Char Char Char Char Char Char Char Char1 Char Char Char Char Char Char Char Char Char Char Char Char Char Char Char Char Char Char Char"/>
    <w:basedOn w:val="af7"/>
    <w:link w:val="Bullet1CharCharChar1CharCharCharCharCharCharCharCharCharCharChar1CharCharCharCharCharCharCharCharCharCharCharCharCharCharCharCharCharCharCharChar"/>
    <w:rsid w:val="00171857"/>
    <w:pPr>
      <w:spacing w:before="60" w:after="60"/>
    </w:pPr>
    <w:rPr>
      <w:rFonts w:eastAsia="仿宋_GB2312"/>
      <w:b/>
      <w:sz w:val="32"/>
      <w:szCs w:val="24"/>
    </w:rPr>
  </w:style>
  <w:style w:type="character" w:customStyle="1" w:styleId="Charfd">
    <w:name w:val="正文 Char"/>
    <w:basedOn w:val="af8"/>
    <w:locked/>
    <w:rsid w:val="00171857"/>
    <w:rPr>
      <w:rFonts w:ascii="Times New Roman" w:hAnsi="Times New Roman"/>
      <w:kern w:val="28"/>
      <w:sz w:val="24"/>
      <w:szCs w:val="24"/>
    </w:rPr>
  </w:style>
  <w:style w:type="paragraph" w:customStyle="1" w:styleId="2f6">
    <w:name w:val="正文首行缩进2字符"/>
    <w:basedOn w:val="af7"/>
    <w:rsid w:val="00171857"/>
    <w:pPr>
      <w:spacing w:line="360" w:lineRule="auto"/>
      <w:ind w:firstLineChars="200" w:firstLine="480"/>
    </w:pPr>
    <w:rPr>
      <w:rFonts w:ascii="Times New Roman" w:eastAsia="宋体" w:hAnsi="Times New Roman" w:cs="Times New Roman"/>
      <w:sz w:val="24"/>
      <w:szCs w:val="24"/>
    </w:rPr>
  </w:style>
  <w:style w:type="character" w:customStyle="1" w:styleId="074CharChar">
    <w:name w:val="正文左侧缩进0.74 厘米 Char Char"/>
    <w:link w:val="0740"/>
    <w:qFormat/>
    <w:rsid w:val="00171857"/>
    <w:rPr>
      <w:rFonts w:ascii="Verdana" w:hAnsi="Verdana" w:cs="宋体"/>
      <w:b/>
      <w:sz w:val="24"/>
    </w:rPr>
  </w:style>
  <w:style w:type="paragraph" w:customStyle="1" w:styleId="0740">
    <w:name w:val="正文左侧缩进0.74 厘米"/>
    <w:basedOn w:val="af7"/>
    <w:link w:val="074CharChar"/>
    <w:rsid w:val="00171857"/>
    <w:pPr>
      <w:spacing w:line="360" w:lineRule="auto"/>
      <w:ind w:left="420"/>
    </w:pPr>
    <w:rPr>
      <w:rFonts w:ascii="Verdana" w:hAnsi="Verdana" w:cs="宋体"/>
      <w:b/>
      <w:sz w:val="24"/>
    </w:rPr>
  </w:style>
  <w:style w:type="character" w:customStyle="1" w:styleId="1fd">
    <w:name w:val="注释标题 字符1"/>
    <w:basedOn w:val="af8"/>
    <w:uiPriority w:val="99"/>
    <w:semiHidden/>
    <w:rsid w:val="00171857"/>
  </w:style>
  <w:style w:type="character" w:customStyle="1" w:styleId="2f7">
    <w:name w:val="正文文本缩进 2 字符"/>
    <w:link w:val="2f8"/>
    <w:rsid w:val="00171857"/>
    <w:rPr>
      <w:rFonts w:ascii="楷体_GB2312" w:eastAsia="楷体_GB2312" w:hAnsi="Times New Roman"/>
      <w:sz w:val="32"/>
      <w:szCs w:val="32"/>
    </w:rPr>
  </w:style>
  <w:style w:type="paragraph" w:styleId="2f8">
    <w:name w:val="Body Text Indent 2"/>
    <w:basedOn w:val="af7"/>
    <w:link w:val="2f7"/>
    <w:rsid w:val="00171857"/>
    <w:pPr>
      <w:autoSpaceDE w:val="0"/>
      <w:autoSpaceDN w:val="0"/>
      <w:adjustRightInd w:val="0"/>
      <w:spacing w:line="640" w:lineRule="exact"/>
      <w:ind w:firstLine="645"/>
    </w:pPr>
    <w:rPr>
      <w:rFonts w:ascii="楷体_GB2312" w:eastAsia="楷体_GB2312" w:hAnsi="Times New Roman"/>
      <w:sz w:val="32"/>
      <w:szCs w:val="32"/>
    </w:rPr>
  </w:style>
  <w:style w:type="character" w:customStyle="1" w:styleId="213">
    <w:name w:val="正文文本缩进 2 字符1"/>
    <w:basedOn w:val="af8"/>
    <w:uiPriority w:val="99"/>
    <w:semiHidden/>
    <w:rsid w:val="00171857"/>
  </w:style>
  <w:style w:type="character" w:customStyle="1" w:styleId="3Char10">
    <w:name w:val="正文文本缩进 3 Char1"/>
    <w:rsid w:val="00171857"/>
    <w:rPr>
      <w:kern w:val="2"/>
      <w:sz w:val="16"/>
      <w:szCs w:val="16"/>
    </w:rPr>
  </w:style>
  <w:style w:type="character" w:customStyle="1" w:styleId="1fe">
    <w:name w:val="称呼 字符1"/>
    <w:basedOn w:val="af8"/>
    <w:uiPriority w:val="99"/>
    <w:semiHidden/>
    <w:rsid w:val="00171857"/>
  </w:style>
  <w:style w:type="character" w:customStyle="1" w:styleId="CtrQCharChar">
    <w:name w:val="!我的正文 Ctr+Q Char Char"/>
    <w:link w:val="CtrQ"/>
    <w:rsid w:val="00171857"/>
    <w:rPr>
      <w:rFonts w:ascii="Arial" w:hAnsi="Arial"/>
      <w:sz w:val="24"/>
      <w:szCs w:val="21"/>
    </w:rPr>
  </w:style>
  <w:style w:type="paragraph" w:customStyle="1" w:styleId="CtrQ">
    <w:name w:val="!我的正文 Ctr+Q"/>
    <w:basedOn w:val="af7"/>
    <w:link w:val="CtrQCharChar"/>
    <w:rsid w:val="00171857"/>
    <w:pPr>
      <w:adjustRightInd w:val="0"/>
      <w:snapToGrid w:val="0"/>
      <w:spacing w:line="360" w:lineRule="auto"/>
      <w:ind w:firstLineChars="200" w:firstLine="480"/>
    </w:pPr>
    <w:rPr>
      <w:rFonts w:ascii="Arial" w:hAnsi="Arial"/>
      <w:sz w:val="24"/>
      <w:szCs w:val="21"/>
    </w:rPr>
  </w:style>
  <w:style w:type="character" w:customStyle="1" w:styleId="4CharChar">
    <w:name w:val="正文4 Char Char"/>
    <w:link w:val="49"/>
    <w:rsid w:val="00171857"/>
    <w:rPr>
      <w:sz w:val="24"/>
      <w:szCs w:val="24"/>
    </w:rPr>
  </w:style>
  <w:style w:type="paragraph" w:customStyle="1" w:styleId="49">
    <w:name w:val="正文4"/>
    <w:basedOn w:val="af7"/>
    <w:link w:val="4CharChar"/>
    <w:rsid w:val="00171857"/>
    <w:pPr>
      <w:spacing w:beforeLines="50" w:afterLines="50" w:line="360" w:lineRule="auto"/>
      <w:ind w:firstLineChars="400" w:firstLine="400"/>
    </w:pPr>
    <w:rPr>
      <w:sz w:val="24"/>
      <w:szCs w:val="24"/>
    </w:rPr>
  </w:style>
  <w:style w:type="character" w:customStyle="1" w:styleId="2CharChar2">
    <w:name w:val="正文2 Char Char"/>
    <w:rsid w:val="00171857"/>
    <w:rPr>
      <w:rFonts w:eastAsia="黑体"/>
      <w:b/>
      <w:sz w:val="24"/>
      <w:szCs w:val="24"/>
    </w:rPr>
  </w:style>
  <w:style w:type="character" w:customStyle="1" w:styleId="2f9">
    <w:name w:val="正文文本 2 字符"/>
    <w:link w:val="2fa"/>
    <w:rsid w:val="00171857"/>
    <w:rPr>
      <w:b/>
      <w:sz w:val="24"/>
    </w:rPr>
  </w:style>
  <w:style w:type="paragraph" w:styleId="2fa">
    <w:name w:val="Body Text 2"/>
    <w:basedOn w:val="af7"/>
    <w:link w:val="2f9"/>
    <w:rsid w:val="00171857"/>
    <w:rPr>
      <w:b/>
      <w:sz w:val="24"/>
    </w:rPr>
  </w:style>
  <w:style w:type="character" w:customStyle="1" w:styleId="214">
    <w:name w:val="正文文本 2 字符1"/>
    <w:basedOn w:val="af8"/>
    <w:uiPriority w:val="99"/>
    <w:semiHidden/>
    <w:rsid w:val="00171857"/>
  </w:style>
  <w:style w:type="character" w:customStyle="1" w:styleId="p0CharChar">
    <w:name w:val="p0 Char Char"/>
    <w:link w:val="p0"/>
    <w:rsid w:val="00171857"/>
    <w:rPr>
      <w:rFonts w:ascii="Times New Roman" w:eastAsia="宋体" w:hAnsi="Times New Roman" w:cs="Times New Roman"/>
      <w:kern w:val="0"/>
      <w:sz w:val="24"/>
      <w:szCs w:val="24"/>
    </w:rPr>
  </w:style>
  <w:style w:type="paragraph" w:customStyle="1" w:styleId="NewNew">
    <w:name w:val="正文 New New"/>
    <w:rsid w:val="00171857"/>
    <w:pPr>
      <w:widowControl w:val="0"/>
      <w:jc w:val="both"/>
    </w:pPr>
    <w:rPr>
      <w:rFonts w:ascii="Times New Roman" w:eastAsia="宋体" w:hAnsi="Times New Roman" w:cs="Times New Roman"/>
      <w:szCs w:val="20"/>
    </w:rPr>
  </w:style>
  <w:style w:type="paragraph" w:customStyle="1" w:styleId="New">
    <w:name w:val="正文 New"/>
    <w:rsid w:val="00171857"/>
    <w:pPr>
      <w:widowControl w:val="0"/>
      <w:jc w:val="both"/>
    </w:pPr>
    <w:rPr>
      <w:rFonts w:ascii="Times New Roman" w:eastAsia="宋体" w:hAnsi="Times New Roman" w:cs="Times New Roman"/>
      <w:szCs w:val="20"/>
    </w:rPr>
  </w:style>
  <w:style w:type="paragraph" w:customStyle="1" w:styleId="affffffffffff6">
    <w:name w:val="正文标准"/>
    <w:basedOn w:val="af7"/>
    <w:link w:val="Charfe"/>
    <w:rsid w:val="00171857"/>
    <w:pPr>
      <w:spacing w:afterLines="50" w:after="50" w:line="360" w:lineRule="auto"/>
      <w:ind w:firstLineChars="200" w:firstLine="480"/>
    </w:pPr>
    <w:rPr>
      <w:rFonts w:ascii="Calibri" w:eastAsia="宋体" w:hAnsi="Calibri" w:cs="Times New Roman"/>
      <w:szCs w:val="21"/>
    </w:rPr>
  </w:style>
  <w:style w:type="character" w:customStyle="1" w:styleId="Charfe">
    <w:name w:val="正文标准 Char"/>
    <w:link w:val="affffffffffff6"/>
    <w:qFormat/>
    <w:rsid w:val="00171857"/>
    <w:rPr>
      <w:rFonts w:ascii="Calibri" w:eastAsia="宋体" w:hAnsi="Calibri" w:cs="Times New Roman"/>
      <w:szCs w:val="21"/>
    </w:rPr>
  </w:style>
  <w:style w:type="paragraph" w:customStyle="1" w:styleId="affffffffffff7">
    <w:name w:val="正文首行缩进（绿盟科技）"/>
    <w:basedOn w:val="af7"/>
    <w:link w:val="Charff"/>
    <w:rsid w:val="00171857"/>
    <w:pPr>
      <w:widowControl/>
      <w:spacing w:after="50" w:line="300" w:lineRule="auto"/>
      <w:jc w:val="left"/>
    </w:pPr>
    <w:rPr>
      <w:rFonts w:ascii="Times New Roman" w:eastAsia="宋体" w:hAnsi="Times New Roman" w:cs="Times New Roman"/>
      <w:kern w:val="0"/>
      <w:szCs w:val="21"/>
    </w:rPr>
  </w:style>
  <w:style w:type="character" w:customStyle="1" w:styleId="Charff">
    <w:name w:val="正文首行缩进（绿盟科技） Char"/>
    <w:link w:val="affffffffffff7"/>
    <w:qFormat/>
    <w:rsid w:val="00171857"/>
    <w:rPr>
      <w:rFonts w:ascii="Times New Roman" w:eastAsia="宋体" w:hAnsi="Times New Roman" w:cs="Times New Roman"/>
      <w:kern w:val="0"/>
      <w:szCs w:val="21"/>
    </w:rPr>
  </w:style>
  <w:style w:type="paragraph" w:customStyle="1" w:styleId="67">
    <w:name w:val="正文6"/>
    <w:basedOn w:val="af7"/>
    <w:rsid w:val="00171857"/>
    <w:pPr>
      <w:spacing w:before="60" w:after="60" w:line="360" w:lineRule="auto"/>
    </w:pPr>
    <w:rPr>
      <w:rFonts w:ascii="Times New Roman" w:eastAsia="宋体" w:hAnsi="Times New Roman" w:cs="Times New Roman"/>
      <w:sz w:val="24"/>
      <w:szCs w:val="24"/>
    </w:rPr>
  </w:style>
  <w:style w:type="character" w:customStyle="1" w:styleId="Charff0">
    <w:name w:val="正文（首行缩进） Char"/>
    <w:link w:val="affffffffffff8"/>
    <w:qFormat/>
    <w:locked/>
    <w:rsid w:val="00171857"/>
    <w:rPr>
      <w:rFonts w:ascii="宋体" w:hAnsi="Times New Roman"/>
      <w:sz w:val="24"/>
      <w:szCs w:val="24"/>
    </w:rPr>
  </w:style>
  <w:style w:type="paragraph" w:customStyle="1" w:styleId="affffffffffff8">
    <w:name w:val="正文（首行缩进）"/>
    <w:basedOn w:val="af7"/>
    <w:link w:val="Charff0"/>
    <w:rsid w:val="00171857"/>
    <w:pPr>
      <w:spacing w:before="100" w:beforeAutospacing="1" w:line="360" w:lineRule="auto"/>
      <w:ind w:firstLineChars="200" w:firstLine="480"/>
    </w:pPr>
    <w:rPr>
      <w:rFonts w:ascii="宋体" w:hAnsi="Times New Roman"/>
      <w:sz w:val="24"/>
      <w:szCs w:val="24"/>
    </w:rPr>
  </w:style>
  <w:style w:type="paragraph" w:customStyle="1" w:styleId="ALT1">
    <w:name w:val="ALT+1正文"/>
    <w:basedOn w:val="af7"/>
    <w:rsid w:val="00171857"/>
    <w:pPr>
      <w:spacing w:before="100" w:beforeAutospacing="1" w:after="100" w:afterAutospacing="1" w:line="360" w:lineRule="auto"/>
      <w:ind w:left="780" w:hanging="360"/>
    </w:pPr>
    <w:rPr>
      <w:rFonts w:ascii="Times New Roman" w:eastAsia="宋体" w:hAnsi="Times New Roman" w:cs="Times New Roman"/>
      <w:sz w:val="24"/>
      <w:szCs w:val="24"/>
    </w:rPr>
  </w:style>
  <w:style w:type="paragraph" w:customStyle="1" w:styleId="p1">
    <w:name w:val="p1"/>
    <w:basedOn w:val="af7"/>
    <w:rsid w:val="00171857"/>
    <w:pPr>
      <w:widowControl/>
      <w:jc w:val="left"/>
    </w:pPr>
    <w:rPr>
      <w:rFonts w:ascii="PingFang SC" w:eastAsia="PingFang SC" w:hAnsi="PingFang SC" w:cs="Times New Roman"/>
      <w:color w:val="4A4A4A"/>
      <w:kern w:val="0"/>
      <w:sz w:val="24"/>
      <w:szCs w:val="24"/>
    </w:rPr>
  </w:style>
  <w:style w:type="character" w:customStyle="1" w:styleId="s1">
    <w:name w:val="s1"/>
    <w:rsid w:val="00171857"/>
  </w:style>
  <w:style w:type="paragraph" w:customStyle="1" w:styleId="1230">
    <w:name w:val="正文123"/>
    <w:basedOn w:val="af7"/>
    <w:rsid w:val="00171857"/>
    <w:pPr>
      <w:spacing w:line="360" w:lineRule="auto"/>
      <w:ind w:firstLineChars="200" w:firstLine="200"/>
    </w:pPr>
    <w:rPr>
      <w:rFonts w:ascii="Times New Roman" w:eastAsia="宋体" w:hAnsi="Times New Roman" w:cs="Times New Roman"/>
      <w:sz w:val="24"/>
      <w:szCs w:val="24"/>
    </w:rPr>
  </w:style>
  <w:style w:type="paragraph" w:customStyle="1" w:styleId="p16">
    <w:name w:val="p16"/>
    <w:basedOn w:val="af7"/>
    <w:rsid w:val="00171857"/>
    <w:pPr>
      <w:snapToGrid w:val="0"/>
      <w:spacing w:line="480" w:lineRule="atLeast"/>
      <w:ind w:left="431"/>
    </w:pPr>
    <w:rPr>
      <w:rFonts w:ascii="Times New Roman" w:eastAsia="宋体" w:hAnsi="Times New Roman" w:cs="Times New Roman"/>
      <w:kern w:val="0"/>
      <w:sz w:val="28"/>
      <w:szCs w:val="28"/>
    </w:rPr>
  </w:style>
  <w:style w:type="paragraph" w:customStyle="1" w:styleId="600">
    <w:name w:val="▲Ｅ60.仿宋四号→表格"/>
    <w:basedOn w:val="af7"/>
    <w:rsid w:val="00171857"/>
    <w:pPr>
      <w:jc w:val="left"/>
    </w:pPr>
    <w:rPr>
      <w:rFonts w:ascii="仿宋_GB2312" w:eastAsia="仿宋_GB2312" w:hAnsi="Times New Roman" w:cs="Times New Roman"/>
      <w:sz w:val="28"/>
      <w:szCs w:val="24"/>
    </w:rPr>
  </w:style>
  <w:style w:type="paragraph" w:customStyle="1" w:styleId="CoverDocumentTitle">
    <w:name w:val="Cover Document Title"/>
    <w:basedOn w:val="af7"/>
    <w:rsid w:val="00171857"/>
    <w:pPr>
      <w:autoSpaceDE w:val="0"/>
      <w:autoSpaceDN w:val="0"/>
      <w:adjustRightInd w:val="0"/>
      <w:spacing w:after="120" w:line="360" w:lineRule="auto"/>
      <w:jc w:val="center"/>
    </w:pPr>
    <w:rPr>
      <w:rFonts w:ascii="Arial" w:eastAsia="黑体" w:hAnsi="Arial" w:cs="Times New Roman"/>
      <w:bCs/>
      <w:kern w:val="0"/>
      <w:sz w:val="44"/>
      <w:szCs w:val="44"/>
    </w:rPr>
  </w:style>
  <w:style w:type="character" w:customStyle="1" w:styleId="123CharChar">
    <w:name w:val="123 Char Char"/>
    <w:rsid w:val="00171857"/>
    <w:rPr>
      <w:rFonts w:ascii="Times New Roman" w:eastAsia="宋体" w:hAnsi="Times New Roman" w:cs="Times New Roman"/>
      <w:sz w:val="28"/>
      <w:szCs w:val="20"/>
    </w:rPr>
  </w:style>
  <w:style w:type="paragraph" w:customStyle="1" w:styleId="affffffffffff9">
    <w:name w:val="`手册正文"/>
    <w:basedOn w:val="af7"/>
    <w:link w:val="Charff1"/>
    <w:rsid w:val="00171857"/>
    <w:pPr>
      <w:spacing w:before="100" w:beforeAutospacing="1" w:after="100" w:afterAutospacing="1" w:line="360" w:lineRule="auto"/>
      <w:ind w:firstLineChars="200" w:firstLine="200"/>
    </w:pPr>
    <w:rPr>
      <w:rFonts w:ascii="Times New Roman" w:eastAsia="宋体" w:hAnsi="Times New Roman" w:cs="Times New Roman"/>
      <w:szCs w:val="24"/>
    </w:rPr>
  </w:style>
  <w:style w:type="character" w:customStyle="1" w:styleId="Charff1">
    <w:name w:val="`手册正文 Char"/>
    <w:link w:val="affffffffffff9"/>
    <w:rsid w:val="00171857"/>
    <w:rPr>
      <w:rFonts w:ascii="Times New Roman" w:eastAsia="宋体" w:hAnsi="Times New Roman" w:cs="Times New Roman"/>
      <w:szCs w:val="24"/>
    </w:rPr>
  </w:style>
  <w:style w:type="paragraph" w:customStyle="1" w:styleId="affffffffffffa">
    <w:name w:val="`手册提示"/>
    <w:basedOn w:val="af7"/>
    <w:link w:val="Charff2"/>
    <w:rsid w:val="00171857"/>
    <w:pPr>
      <w:spacing w:before="100" w:beforeAutospacing="1" w:after="100" w:afterAutospacing="1" w:line="360" w:lineRule="auto"/>
    </w:pPr>
    <w:rPr>
      <w:rFonts w:ascii="Times New Roman" w:eastAsia="宋体" w:hAnsi="Times New Roman" w:cs="Times New Roman"/>
      <w:b/>
      <w:szCs w:val="24"/>
    </w:rPr>
  </w:style>
  <w:style w:type="character" w:customStyle="1" w:styleId="Charff2">
    <w:name w:val="`手册提示 Char"/>
    <w:link w:val="affffffffffffa"/>
    <w:rsid w:val="00171857"/>
    <w:rPr>
      <w:rFonts w:ascii="Times New Roman" w:eastAsia="宋体" w:hAnsi="Times New Roman" w:cs="Times New Roman"/>
      <w:b/>
      <w:szCs w:val="24"/>
    </w:rPr>
  </w:style>
  <w:style w:type="character" w:customStyle="1" w:styleId="CharChar27">
    <w:name w:val="Char Char27"/>
    <w:rsid w:val="00171857"/>
    <w:rPr>
      <w:rFonts w:ascii="Arial" w:eastAsia="黑体" w:hAnsi="Arial"/>
      <w:b/>
      <w:bCs/>
      <w:kern w:val="2"/>
      <w:sz w:val="28"/>
      <w:szCs w:val="28"/>
      <w:lang w:val="en-US" w:eastAsia="zh-CN" w:bidi="ar-SA"/>
    </w:rPr>
  </w:style>
  <w:style w:type="paragraph" w:customStyle="1" w:styleId="1ff">
    <w:name w:val="正文缩进1"/>
    <w:basedOn w:val="af7"/>
    <w:rsid w:val="00171857"/>
    <w:pPr>
      <w:ind w:firstLineChars="200" w:firstLine="420"/>
    </w:pPr>
    <w:rPr>
      <w:rFonts w:ascii="Times New Roman" w:eastAsia="宋体" w:hAnsi="Times New Roman" w:cs="Times New Roman"/>
      <w:szCs w:val="24"/>
    </w:rPr>
  </w:style>
  <w:style w:type="paragraph" w:customStyle="1" w:styleId="84">
    <w:name w:val="标题8(投标)"/>
    <w:basedOn w:val="8"/>
    <w:rsid w:val="00171857"/>
    <w:pPr>
      <w:numPr>
        <w:ilvl w:val="0"/>
        <w:numId w:val="0"/>
      </w:numPr>
      <w:spacing w:beforeLines="50" w:before="50" w:afterLines="50" w:after="50" w:line="440" w:lineRule="exact"/>
      <w:jc w:val="both"/>
    </w:pPr>
    <w:rPr>
      <w:rFonts w:asciiTheme="majorHAnsi" w:eastAsia="宋体"/>
      <w:b/>
      <w:sz w:val="21"/>
    </w:rPr>
  </w:style>
  <w:style w:type="paragraph" w:customStyle="1" w:styleId="affffffffffffb">
    <w:name w:val="段落标记（加粗 仿宋小四）"/>
    <w:basedOn w:val="af1"/>
    <w:link w:val="affffffffffffc"/>
    <w:qFormat/>
    <w:rsid w:val="0099326B"/>
    <w:pPr>
      <w:numPr>
        <w:numId w:val="0"/>
      </w:numPr>
    </w:pPr>
    <w:rPr>
      <w:b/>
    </w:rPr>
  </w:style>
  <w:style w:type="character" w:customStyle="1" w:styleId="affffffffffffc">
    <w:name w:val="段落标记（加粗 仿宋小四） 字符"/>
    <w:basedOn w:val="afff5"/>
    <w:link w:val="affffffffffffb"/>
    <w:qFormat/>
    <w:rsid w:val="0099326B"/>
    <w:rPr>
      <w:rFonts w:ascii="宋体" w:eastAsia="仿宋" w:hAnsi="宋体"/>
      <w:b/>
      <w:sz w:val="24"/>
      <w:szCs w:val="24"/>
    </w:rPr>
  </w:style>
  <w:style w:type="paragraph" w:customStyle="1" w:styleId="affffffffffffd">
    <w:name w:val="段落(缩进)"/>
    <w:basedOn w:val="af1"/>
    <w:qFormat/>
    <w:rsid w:val="0099326B"/>
    <w:pPr>
      <w:numPr>
        <w:numId w:val="0"/>
      </w:numPr>
      <w:ind w:left="709" w:hanging="283"/>
    </w:pPr>
  </w:style>
  <w:style w:type="table" w:customStyle="1" w:styleId="113">
    <w:name w:val="网格表 1 浅色1"/>
    <w:basedOn w:val="af9"/>
    <w:uiPriority w:val="46"/>
    <w:rsid w:val="0099326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3f0">
    <w:name w:val="Table Simple 3"/>
    <w:basedOn w:val="af9"/>
    <w:uiPriority w:val="99"/>
    <w:semiHidden/>
    <w:unhideWhenUsed/>
    <w:rsid w:val="0099326B"/>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fb">
    <w:name w:val="网格型浅色2"/>
    <w:basedOn w:val="af9"/>
    <w:uiPriority w:val="40"/>
    <w:rsid w:val="0099326B"/>
    <w:pPr>
      <w:jc w:val="both"/>
    </w:pPr>
    <w:rPr>
      <w:rFonts w:eastAsia="仿宋"/>
    </w:rPr>
    <w:tblPr>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
    <w:trPr>
      <w:jc w:val="center"/>
    </w:trPr>
    <w:tcPr>
      <w:vAlign w:val="center"/>
    </w:tcPr>
    <w:tblStylePr w:type="firstCol">
      <w:pPr>
        <w:jc w:val="center"/>
      </w:pPr>
      <w:rPr>
        <w:rFonts w:eastAsia="仿宋"/>
        <w:b/>
        <w:color w:val="auto"/>
        <w:sz w:val="21"/>
      </w:rPr>
      <w:tblPr/>
      <w:tcPr>
        <w:shd w:val="clear" w:color="auto" w:fill="C5E0B3" w:themeFill="accent6" w:themeFillTint="66"/>
      </w:tcPr>
    </w:tblStylePr>
  </w:style>
  <w:style w:type="table" w:customStyle="1" w:styleId="1-61">
    <w:name w:val="网格表 1 浅色 - 着色 61"/>
    <w:basedOn w:val="af9"/>
    <w:uiPriority w:val="46"/>
    <w:rsid w:val="0099326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4301">
      <w:bodyDiv w:val="1"/>
      <w:marLeft w:val="0"/>
      <w:marRight w:val="0"/>
      <w:marTop w:val="0"/>
      <w:marBottom w:val="0"/>
      <w:divBdr>
        <w:top w:val="none" w:sz="0" w:space="0" w:color="auto"/>
        <w:left w:val="none" w:sz="0" w:space="0" w:color="auto"/>
        <w:bottom w:val="none" w:sz="0" w:space="0" w:color="auto"/>
        <w:right w:val="none" w:sz="0" w:space="0" w:color="auto"/>
      </w:divBdr>
    </w:div>
    <w:div w:id="171452266">
      <w:bodyDiv w:val="1"/>
      <w:marLeft w:val="0"/>
      <w:marRight w:val="0"/>
      <w:marTop w:val="0"/>
      <w:marBottom w:val="0"/>
      <w:divBdr>
        <w:top w:val="none" w:sz="0" w:space="0" w:color="auto"/>
        <w:left w:val="none" w:sz="0" w:space="0" w:color="auto"/>
        <w:bottom w:val="none" w:sz="0" w:space="0" w:color="auto"/>
        <w:right w:val="none" w:sz="0" w:space="0" w:color="auto"/>
      </w:divBdr>
    </w:div>
    <w:div w:id="182788400">
      <w:bodyDiv w:val="1"/>
      <w:marLeft w:val="0"/>
      <w:marRight w:val="0"/>
      <w:marTop w:val="0"/>
      <w:marBottom w:val="0"/>
      <w:divBdr>
        <w:top w:val="none" w:sz="0" w:space="0" w:color="auto"/>
        <w:left w:val="none" w:sz="0" w:space="0" w:color="auto"/>
        <w:bottom w:val="none" w:sz="0" w:space="0" w:color="auto"/>
        <w:right w:val="none" w:sz="0" w:space="0" w:color="auto"/>
      </w:divBdr>
    </w:div>
    <w:div w:id="195896334">
      <w:bodyDiv w:val="1"/>
      <w:marLeft w:val="0"/>
      <w:marRight w:val="0"/>
      <w:marTop w:val="0"/>
      <w:marBottom w:val="0"/>
      <w:divBdr>
        <w:top w:val="none" w:sz="0" w:space="0" w:color="auto"/>
        <w:left w:val="none" w:sz="0" w:space="0" w:color="auto"/>
        <w:bottom w:val="none" w:sz="0" w:space="0" w:color="auto"/>
        <w:right w:val="none" w:sz="0" w:space="0" w:color="auto"/>
      </w:divBdr>
      <w:divsChild>
        <w:div w:id="1600673014">
          <w:marLeft w:val="0"/>
          <w:marRight w:val="0"/>
          <w:marTop w:val="0"/>
          <w:marBottom w:val="0"/>
          <w:divBdr>
            <w:top w:val="none" w:sz="0" w:space="0" w:color="auto"/>
            <w:left w:val="none" w:sz="0" w:space="0" w:color="auto"/>
            <w:bottom w:val="none" w:sz="0" w:space="0" w:color="auto"/>
            <w:right w:val="none" w:sz="0" w:space="0" w:color="auto"/>
          </w:divBdr>
        </w:div>
      </w:divsChild>
    </w:div>
    <w:div w:id="345135706">
      <w:bodyDiv w:val="1"/>
      <w:marLeft w:val="0"/>
      <w:marRight w:val="0"/>
      <w:marTop w:val="0"/>
      <w:marBottom w:val="0"/>
      <w:divBdr>
        <w:top w:val="none" w:sz="0" w:space="0" w:color="auto"/>
        <w:left w:val="none" w:sz="0" w:space="0" w:color="auto"/>
        <w:bottom w:val="none" w:sz="0" w:space="0" w:color="auto"/>
        <w:right w:val="none" w:sz="0" w:space="0" w:color="auto"/>
      </w:divBdr>
    </w:div>
    <w:div w:id="360668871">
      <w:bodyDiv w:val="1"/>
      <w:marLeft w:val="0"/>
      <w:marRight w:val="0"/>
      <w:marTop w:val="0"/>
      <w:marBottom w:val="0"/>
      <w:divBdr>
        <w:top w:val="none" w:sz="0" w:space="0" w:color="auto"/>
        <w:left w:val="none" w:sz="0" w:space="0" w:color="auto"/>
        <w:bottom w:val="none" w:sz="0" w:space="0" w:color="auto"/>
        <w:right w:val="none" w:sz="0" w:space="0" w:color="auto"/>
      </w:divBdr>
    </w:div>
    <w:div w:id="398865204">
      <w:bodyDiv w:val="1"/>
      <w:marLeft w:val="0"/>
      <w:marRight w:val="0"/>
      <w:marTop w:val="0"/>
      <w:marBottom w:val="0"/>
      <w:divBdr>
        <w:top w:val="none" w:sz="0" w:space="0" w:color="auto"/>
        <w:left w:val="none" w:sz="0" w:space="0" w:color="auto"/>
        <w:bottom w:val="none" w:sz="0" w:space="0" w:color="auto"/>
        <w:right w:val="none" w:sz="0" w:space="0" w:color="auto"/>
      </w:divBdr>
    </w:div>
    <w:div w:id="481892894">
      <w:bodyDiv w:val="1"/>
      <w:marLeft w:val="0"/>
      <w:marRight w:val="0"/>
      <w:marTop w:val="0"/>
      <w:marBottom w:val="0"/>
      <w:divBdr>
        <w:top w:val="none" w:sz="0" w:space="0" w:color="auto"/>
        <w:left w:val="none" w:sz="0" w:space="0" w:color="auto"/>
        <w:bottom w:val="none" w:sz="0" w:space="0" w:color="auto"/>
        <w:right w:val="none" w:sz="0" w:space="0" w:color="auto"/>
      </w:divBdr>
    </w:div>
    <w:div w:id="508837909">
      <w:bodyDiv w:val="1"/>
      <w:marLeft w:val="0"/>
      <w:marRight w:val="0"/>
      <w:marTop w:val="0"/>
      <w:marBottom w:val="0"/>
      <w:divBdr>
        <w:top w:val="none" w:sz="0" w:space="0" w:color="auto"/>
        <w:left w:val="none" w:sz="0" w:space="0" w:color="auto"/>
        <w:bottom w:val="none" w:sz="0" w:space="0" w:color="auto"/>
        <w:right w:val="none" w:sz="0" w:space="0" w:color="auto"/>
      </w:divBdr>
    </w:div>
    <w:div w:id="606815037">
      <w:bodyDiv w:val="1"/>
      <w:marLeft w:val="0"/>
      <w:marRight w:val="0"/>
      <w:marTop w:val="0"/>
      <w:marBottom w:val="0"/>
      <w:divBdr>
        <w:top w:val="none" w:sz="0" w:space="0" w:color="auto"/>
        <w:left w:val="none" w:sz="0" w:space="0" w:color="auto"/>
        <w:bottom w:val="none" w:sz="0" w:space="0" w:color="auto"/>
        <w:right w:val="none" w:sz="0" w:space="0" w:color="auto"/>
      </w:divBdr>
    </w:div>
    <w:div w:id="634531610">
      <w:bodyDiv w:val="1"/>
      <w:marLeft w:val="0"/>
      <w:marRight w:val="0"/>
      <w:marTop w:val="0"/>
      <w:marBottom w:val="0"/>
      <w:divBdr>
        <w:top w:val="none" w:sz="0" w:space="0" w:color="auto"/>
        <w:left w:val="none" w:sz="0" w:space="0" w:color="auto"/>
        <w:bottom w:val="none" w:sz="0" w:space="0" w:color="auto"/>
        <w:right w:val="none" w:sz="0" w:space="0" w:color="auto"/>
      </w:divBdr>
    </w:div>
    <w:div w:id="688071093">
      <w:bodyDiv w:val="1"/>
      <w:marLeft w:val="0"/>
      <w:marRight w:val="0"/>
      <w:marTop w:val="0"/>
      <w:marBottom w:val="0"/>
      <w:divBdr>
        <w:top w:val="none" w:sz="0" w:space="0" w:color="auto"/>
        <w:left w:val="none" w:sz="0" w:space="0" w:color="auto"/>
        <w:bottom w:val="none" w:sz="0" w:space="0" w:color="auto"/>
        <w:right w:val="none" w:sz="0" w:space="0" w:color="auto"/>
      </w:divBdr>
    </w:div>
    <w:div w:id="699672838">
      <w:bodyDiv w:val="1"/>
      <w:marLeft w:val="0"/>
      <w:marRight w:val="0"/>
      <w:marTop w:val="0"/>
      <w:marBottom w:val="0"/>
      <w:divBdr>
        <w:top w:val="none" w:sz="0" w:space="0" w:color="auto"/>
        <w:left w:val="none" w:sz="0" w:space="0" w:color="auto"/>
        <w:bottom w:val="none" w:sz="0" w:space="0" w:color="auto"/>
        <w:right w:val="none" w:sz="0" w:space="0" w:color="auto"/>
      </w:divBdr>
    </w:div>
    <w:div w:id="786386445">
      <w:bodyDiv w:val="1"/>
      <w:marLeft w:val="0"/>
      <w:marRight w:val="0"/>
      <w:marTop w:val="0"/>
      <w:marBottom w:val="0"/>
      <w:divBdr>
        <w:top w:val="none" w:sz="0" w:space="0" w:color="auto"/>
        <w:left w:val="none" w:sz="0" w:space="0" w:color="auto"/>
        <w:bottom w:val="none" w:sz="0" w:space="0" w:color="auto"/>
        <w:right w:val="none" w:sz="0" w:space="0" w:color="auto"/>
      </w:divBdr>
    </w:div>
    <w:div w:id="980111613">
      <w:bodyDiv w:val="1"/>
      <w:marLeft w:val="0"/>
      <w:marRight w:val="0"/>
      <w:marTop w:val="0"/>
      <w:marBottom w:val="0"/>
      <w:divBdr>
        <w:top w:val="none" w:sz="0" w:space="0" w:color="auto"/>
        <w:left w:val="none" w:sz="0" w:space="0" w:color="auto"/>
        <w:bottom w:val="none" w:sz="0" w:space="0" w:color="auto"/>
        <w:right w:val="none" w:sz="0" w:space="0" w:color="auto"/>
      </w:divBdr>
    </w:div>
    <w:div w:id="982151456">
      <w:bodyDiv w:val="1"/>
      <w:marLeft w:val="0"/>
      <w:marRight w:val="0"/>
      <w:marTop w:val="0"/>
      <w:marBottom w:val="0"/>
      <w:divBdr>
        <w:top w:val="none" w:sz="0" w:space="0" w:color="auto"/>
        <w:left w:val="none" w:sz="0" w:space="0" w:color="auto"/>
        <w:bottom w:val="none" w:sz="0" w:space="0" w:color="auto"/>
        <w:right w:val="none" w:sz="0" w:space="0" w:color="auto"/>
      </w:divBdr>
    </w:div>
    <w:div w:id="1008214605">
      <w:bodyDiv w:val="1"/>
      <w:marLeft w:val="0"/>
      <w:marRight w:val="0"/>
      <w:marTop w:val="0"/>
      <w:marBottom w:val="0"/>
      <w:divBdr>
        <w:top w:val="none" w:sz="0" w:space="0" w:color="auto"/>
        <w:left w:val="none" w:sz="0" w:space="0" w:color="auto"/>
        <w:bottom w:val="none" w:sz="0" w:space="0" w:color="auto"/>
        <w:right w:val="none" w:sz="0" w:space="0" w:color="auto"/>
      </w:divBdr>
    </w:div>
    <w:div w:id="1016007699">
      <w:bodyDiv w:val="1"/>
      <w:marLeft w:val="0"/>
      <w:marRight w:val="0"/>
      <w:marTop w:val="0"/>
      <w:marBottom w:val="0"/>
      <w:divBdr>
        <w:top w:val="none" w:sz="0" w:space="0" w:color="auto"/>
        <w:left w:val="none" w:sz="0" w:space="0" w:color="auto"/>
        <w:bottom w:val="none" w:sz="0" w:space="0" w:color="auto"/>
        <w:right w:val="none" w:sz="0" w:space="0" w:color="auto"/>
      </w:divBdr>
      <w:divsChild>
        <w:div w:id="1849245512">
          <w:marLeft w:val="0"/>
          <w:marRight w:val="0"/>
          <w:marTop w:val="0"/>
          <w:marBottom w:val="0"/>
          <w:divBdr>
            <w:top w:val="none" w:sz="0" w:space="0" w:color="auto"/>
            <w:left w:val="none" w:sz="0" w:space="0" w:color="auto"/>
            <w:bottom w:val="none" w:sz="0" w:space="0" w:color="auto"/>
            <w:right w:val="none" w:sz="0" w:space="0" w:color="auto"/>
          </w:divBdr>
          <w:divsChild>
            <w:div w:id="1450011898">
              <w:marLeft w:val="0"/>
              <w:marRight w:val="0"/>
              <w:marTop w:val="0"/>
              <w:marBottom w:val="0"/>
              <w:divBdr>
                <w:top w:val="none" w:sz="0" w:space="0" w:color="auto"/>
                <w:left w:val="none" w:sz="0" w:space="0" w:color="auto"/>
                <w:bottom w:val="none" w:sz="0" w:space="0" w:color="auto"/>
                <w:right w:val="none" w:sz="0" w:space="0" w:color="auto"/>
              </w:divBdr>
              <w:divsChild>
                <w:div w:id="1184784089">
                  <w:marLeft w:val="0"/>
                  <w:marRight w:val="0"/>
                  <w:marTop w:val="0"/>
                  <w:marBottom w:val="0"/>
                  <w:divBdr>
                    <w:top w:val="none" w:sz="0" w:space="0" w:color="auto"/>
                    <w:left w:val="none" w:sz="0" w:space="0" w:color="auto"/>
                    <w:bottom w:val="none" w:sz="0" w:space="0" w:color="auto"/>
                    <w:right w:val="none" w:sz="0" w:space="0" w:color="auto"/>
                  </w:divBdr>
                  <w:divsChild>
                    <w:div w:id="1193037478">
                      <w:marLeft w:val="0"/>
                      <w:marRight w:val="0"/>
                      <w:marTop w:val="0"/>
                      <w:marBottom w:val="0"/>
                      <w:divBdr>
                        <w:top w:val="none" w:sz="0" w:space="0" w:color="auto"/>
                        <w:left w:val="none" w:sz="0" w:space="0" w:color="auto"/>
                        <w:bottom w:val="none" w:sz="0" w:space="0" w:color="auto"/>
                        <w:right w:val="none" w:sz="0" w:space="0" w:color="auto"/>
                      </w:divBdr>
                      <w:divsChild>
                        <w:div w:id="895970850">
                          <w:marLeft w:val="0"/>
                          <w:marRight w:val="0"/>
                          <w:marTop w:val="0"/>
                          <w:marBottom w:val="0"/>
                          <w:divBdr>
                            <w:top w:val="single" w:sz="6" w:space="0" w:color="BCD5E5"/>
                            <w:left w:val="single" w:sz="6" w:space="0" w:color="BCD5E5"/>
                            <w:bottom w:val="single" w:sz="6" w:space="0" w:color="BCD5E5"/>
                            <w:right w:val="single" w:sz="6" w:space="0" w:color="BCD5E5"/>
                          </w:divBdr>
                          <w:divsChild>
                            <w:div w:id="194367930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085830">
      <w:bodyDiv w:val="1"/>
      <w:marLeft w:val="0"/>
      <w:marRight w:val="0"/>
      <w:marTop w:val="0"/>
      <w:marBottom w:val="0"/>
      <w:divBdr>
        <w:top w:val="none" w:sz="0" w:space="0" w:color="auto"/>
        <w:left w:val="none" w:sz="0" w:space="0" w:color="auto"/>
        <w:bottom w:val="none" w:sz="0" w:space="0" w:color="auto"/>
        <w:right w:val="none" w:sz="0" w:space="0" w:color="auto"/>
      </w:divBdr>
    </w:div>
    <w:div w:id="1080442350">
      <w:bodyDiv w:val="1"/>
      <w:marLeft w:val="0"/>
      <w:marRight w:val="0"/>
      <w:marTop w:val="0"/>
      <w:marBottom w:val="0"/>
      <w:divBdr>
        <w:top w:val="none" w:sz="0" w:space="0" w:color="auto"/>
        <w:left w:val="none" w:sz="0" w:space="0" w:color="auto"/>
        <w:bottom w:val="none" w:sz="0" w:space="0" w:color="auto"/>
        <w:right w:val="none" w:sz="0" w:space="0" w:color="auto"/>
      </w:divBdr>
    </w:div>
    <w:div w:id="1098253244">
      <w:bodyDiv w:val="1"/>
      <w:marLeft w:val="0"/>
      <w:marRight w:val="0"/>
      <w:marTop w:val="0"/>
      <w:marBottom w:val="0"/>
      <w:divBdr>
        <w:top w:val="none" w:sz="0" w:space="0" w:color="auto"/>
        <w:left w:val="none" w:sz="0" w:space="0" w:color="auto"/>
        <w:bottom w:val="none" w:sz="0" w:space="0" w:color="auto"/>
        <w:right w:val="none" w:sz="0" w:space="0" w:color="auto"/>
      </w:divBdr>
      <w:divsChild>
        <w:div w:id="1601840787">
          <w:marLeft w:val="0"/>
          <w:marRight w:val="0"/>
          <w:marTop w:val="0"/>
          <w:marBottom w:val="0"/>
          <w:divBdr>
            <w:top w:val="none" w:sz="0" w:space="0" w:color="auto"/>
            <w:left w:val="none" w:sz="0" w:space="0" w:color="auto"/>
            <w:bottom w:val="none" w:sz="0" w:space="0" w:color="auto"/>
            <w:right w:val="none" w:sz="0" w:space="0" w:color="auto"/>
          </w:divBdr>
        </w:div>
        <w:div w:id="1895851732">
          <w:marLeft w:val="0"/>
          <w:marRight w:val="0"/>
          <w:marTop w:val="0"/>
          <w:marBottom w:val="0"/>
          <w:divBdr>
            <w:top w:val="none" w:sz="0" w:space="0" w:color="auto"/>
            <w:left w:val="none" w:sz="0" w:space="0" w:color="auto"/>
            <w:bottom w:val="none" w:sz="0" w:space="0" w:color="auto"/>
            <w:right w:val="none" w:sz="0" w:space="0" w:color="auto"/>
          </w:divBdr>
        </w:div>
        <w:div w:id="1969511854">
          <w:marLeft w:val="0"/>
          <w:marRight w:val="0"/>
          <w:marTop w:val="0"/>
          <w:marBottom w:val="0"/>
          <w:divBdr>
            <w:top w:val="none" w:sz="0" w:space="0" w:color="auto"/>
            <w:left w:val="none" w:sz="0" w:space="0" w:color="auto"/>
            <w:bottom w:val="none" w:sz="0" w:space="0" w:color="auto"/>
            <w:right w:val="none" w:sz="0" w:space="0" w:color="auto"/>
          </w:divBdr>
        </w:div>
        <w:div w:id="2045396686">
          <w:marLeft w:val="0"/>
          <w:marRight w:val="0"/>
          <w:marTop w:val="0"/>
          <w:marBottom w:val="0"/>
          <w:divBdr>
            <w:top w:val="none" w:sz="0" w:space="0" w:color="auto"/>
            <w:left w:val="none" w:sz="0" w:space="0" w:color="auto"/>
            <w:bottom w:val="none" w:sz="0" w:space="0" w:color="auto"/>
            <w:right w:val="none" w:sz="0" w:space="0" w:color="auto"/>
          </w:divBdr>
        </w:div>
        <w:div w:id="2045865019">
          <w:marLeft w:val="0"/>
          <w:marRight w:val="0"/>
          <w:marTop w:val="0"/>
          <w:marBottom w:val="0"/>
          <w:divBdr>
            <w:top w:val="none" w:sz="0" w:space="0" w:color="auto"/>
            <w:left w:val="none" w:sz="0" w:space="0" w:color="auto"/>
            <w:bottom w:val="none" w:sz="0" w:space="0" w:color="auto"/>
            <w:right w:val="none" w:sz="0" w:space="0" w:color="auto"/>
          </w:divBdr>
        </w:div>
      </w:divsChild>
    </w:div>
    <w:div w:id="1112827243">
      <w:bodyDiv w:val="1"/>
      <w:marLeft w:val="0"/>
      <w:marRight w:val="0"/>
      <w:marTop w:val="0"/>
      <w:marBottom w:val="0"/>
      <w:divBdr>
        <w:top w:val="none" w:sz="0" w:space="0" w:color="auto"/>
        <w:left w:val="none" w:sz="0" w:space="0" w:color="auto"/>
        <w:bottom w:val="none" w:sz="0" w:space="0" w:color="auto"/>
        <w:right w:val="none" w:sz="0" w:space="0" w:color="auto"/>
      </w:divBdr>
    </w:div>
    <w:div w:id="1195072171">
      <w:bodyDiv w:val="1"/>
      <w:marLeft w:val="0"/>
      <w:marRight w:val="0"/>
      <w:marTop w:val="0"/>
      <w:marBottom w:val="0"/>
      <w:divBdr>
        <w:top w:val="none" w:sz="0" w:space="0" w:color="auto"/>
        <w:left w:val="none" w:sz="0" w:space="0" w:color="auto"/>
        <w:bottom w:val="none" w:sz="0" w:space="0" w:color="auto"/>
        <w:right w:val="none" w:sz="0" w:space="0" w:color="auto"/>
      </w:divBdr>
    </w:div>
    <w:div w:id="1469668713">
      <w:bodyDiv w:val="1"/>
      <w:marLeft w:val="0"/>
      <w:marRight w:val="0"/>
      <w:marTop w:val="0"/>
      <w:marBottom w:val="0"/>
      <w:divBdr>
        <w:top w:val="none" w:sz="0" w:space="0" w:color="auto"/>
        <w:left w:val="none" w:sz="0" w:space="0" w:color="auto"/>
        <w:bottom w:val="none" w:sz="0" w:space="0" w:color="auto"/>
        <w:right w:val="none" w:sz="0" w:space="0" w:color="auto"/>
      </w:divBdr>
    </w:div>
    <w:div w:id="1504465969">
      <w:bodyDiv w:val="1"/>
      <w:marLeft w:val="0"/>
      <w:marRight w:val="0"/>
      <w:marTop w:val="0"/>
      <w:marBottom w:val="0"/>
      <w:divBdr>
        <w:top w:val="none" w:sz="0" w:space="0" w:color="auto"/>
        <w:left w:val="none" w:sz="0" w:space="0" w:color="auto"/>
        <w:bottom w:val="none" w:sz="0" w:space="0" w:color="auto"/>
        <w:right w:val="none" w:sz="0" w:space="0" w:color="auto"/>
      </w:divBdr>
    </w:div>
    <w:div w:id="1516263237">
      <w:bodyDiv w:val="1"/>
      <w:marLeft w:val="0"/>
      <w:marRight w:val="0"/>
      <w:marTop w:val="0"/>
      <w:marBottom w:val="0"/>
      <w:divBdr>
        <w:top w:val="none" w:sz="0" w:space="0" w:color="auto"/>
        <w:left w:val="none" w:sz="0" w:space="0" w:color="auto"/>
        <w:bottom w:val="none" w:sz="0" w:space="0" w:color="auto"/>
        <w:right w:val="none" w:sz="0" w:space="0" w:color="auto"/>
      </w:divBdr>
    </w:div>
    <w:div w:id="1597208137">
      <w:bodyDiv w:val="1"/>
      <w:marLeft w:val="0"/>
      <w:marRight w:val="0"/>
      <w:marTop w:val="0"/>
      <w:marBottom w:val="0"/>
      <w:divBdr>
        <w:top w:val="none" w:sz="0" w:space="0" w:color="auto"/>
        <w:left w:val="none" w:sz="0" w:space="0" w:color="auto"/>
        <w:bottom w:val="none" w:sz="0" w:space="0" w:color="auto"/>
        <w:right w:val="none" w:sz="0" w:space="0" w:color="auto"/>
      </w:divBdr>
    </w:div>
    <w:div w:id="1644234428">
      <w:bodyDiv w:val="1"/>
      <w:marLeft w:val="0"/>
      <w:marRight w:val="0"/>
      <w:marTop w:val="0"/>
      <w:marBottom w:val="0"/>
      <w:divBdr>
        <w:top w:val="none" w:sz="0" w:space="0" w:color="auto"/>
        <w:left w:val="none" w:sz="0" w:space="0" w:color="auto"/>
        <w:bottom w:val="none" w:sz="0" w:space="0" w:color="auto"/>
        <w:right w:val="none" w:sz="0" w:space="0" w:color="auto"/>
      </w:divBdr>
    </w:div>
    <w:div w:id="1685743301">
      <w:bodyDiv w:val="1"/>
      <w:marLeft w:val="0"/>
      <w:marRight w:val="0"/>
      <w:marTop w:val="0"/>
      <w:marBottom w:val="0"/>
      <w:divBdr>
        <w:top w:val="none" w:sz="0" w:space="0" w:color="auto"/>
        <w:left w:val="none" w:sz="0" w:space="0" w:color="auto"/>
        <w:bottom w:val="none" w:sz="0" w:space="0" w:color="auto"/>
        <w:right w:val="none" w:sz="0" w:space="0" w:color="auto"/>
      </w:divBdr>
    </w:div>
    <w:div w:id="1694450943">
      <w:bodyDiv w:val="1"/>
      <w:marLeft w:val="0"/>
      <w:marRight w:val="0"/>
      <w:marTop w:val="0"/>
      <w:marBottom w:val="0"/>
      <w:divBdr>
        <w:top w:val="none" w:sz="0" w:space="0" w:color="auto"/>
        <w:left w:val="none" w:sz="0" w:space="0" w:color="auto"/>
        <w:bottom w:val="none" w:sz="0" w:space="0" w:color="auto"/>
        <w:right w:val="none" w:sz="0" w:space="0" w:color="auto"/>
      </w:divBdr>
      <w:divsChild>
        <w:div w:id="890966013">
          <w:marLeft w:val="0"/>
          <w:marRight w:val="0"/>
          <w:marTop w:val="0"/>
          <w:marBottom w:val="0"/>
          <w:divBdr>
            <w:top w:val="none" w:sz="0" w:space="0" w:color="auto"/>
            <w:left w:val="none" w:sz="0" w:space="0" w:color="auto"/>
            <w:bottom w:val="none" w:sz="0" w:space="0" w:color="auto"/>
            <w:right w:val="none" w:sz="0" w:space="0" w:color="auto"/>
          </w:divBdr>
        </w:div>
      </w:divsChild>
    </w:div>
    <w:div w:id="1735664270">
      <w:bodyDiv w:val="1"/>
      <w:marLeft w:val="0"/>
      <w:marRight w:val="0"/>
      <w:marTop w:val="0"/>
      <w:marBottom w:val="0"/>
      <w:divBdr>
        <w:top w:val="none" w:sz="0" w:space="0" w:color="auto"/>
        <w:left w:val="none" w:sz="0" w:space="0" w:color="auto"/>
        <w:bottom w:val="none" w:sz="0" w:space="0" w:color="auto"/>
        <w:right w:val="none" w:sz="0" w:space="0" w:color="auto"/>
      </w:divBdr>
    </w:div>
    <w:div w:id="1893425218">
      <w:bodyDiv w:val="1"/>
      <w:marLeft w:val="0"/>
      <w:marRight w:val="0"/>
      <w:marTop w:val="0"/>
      <w:marBottom w:val="0"/>
      <w:divBdr>
        <w:top w:val="none" w:sz="0" w:space="0" w:color="auto"/>
        <w:left w:val="none" w:sz="0" w:space="0" w:color="auto"/>
        <w:bottom w:val="none" w:sz="0" w:space="0" w:color="auto"/>
        <w:right w:val="none" w:sz="0" w:space="0" w:color="auto"/>
      </w:divBdr>
    </w:div>
    <w:div w:id="1977904589">
      <w:bodyDiv w:val="1"/>
      <w:marLeft w:val="0"/>
      <w:marRight w:val="0"/>
      <w:marTop w:val="0"/>
      <w:marBottom w:val="0"/>
      <w:divBdr>
        <w:top w:val="none" w:sz="0" w:space="0" w:color="auto"/>
        <w:left w:val="none" w:sz="0" w:space="0" w:color="auto"/>
        <w:bottom w:val="none" w:sz="0" w:space="0" w:color="auto"/>
        <w:right w:val="none" w:sz="0" w:space="0" w:color="auto"/>
      </w:divBdr>
    </w:div>
    <w:div w:id="1981571794">
      <w:bodyDiv w:val="1"/>
      <w:marLeft w:val="0"/>
      <w:marRight w:val="0"/>
      <w:marTop w:val="0"/>
      <w:marBottom w:val="0"/>
      <w:divBdr>
        <w:top w:val="none" w:sz="0" w:space="0" w:color="auto"/>
        <w:left w:val="none" w:sz="0" w:space="0" w:color="auto"/>
        <w:bottom w:val="none" w:sz="0" w:space="0" w:color="auto"/>
        <w:right w:val="none" w:sz="0" w:space="0" w:color="auto"/>
      </w:divBdr>
    </w:div>
    <w:div w:id="2067222744">
      <w:bodyDiv w:val="1"/>
      <w:marLeft w:val="0"/>
      <w:marRight w:val="0"/>
      <w:marTop w:val="0"/>
      <w:marBottom w:val="0"/>
      <w:divBdr>
        <w:top w:val="none" w:sz="0" w:space="0" w:color="auto"/>
        <w:left w:val="none" w:sz="0" w:space="0" w:color="auto"/>
        <w:bottom w:val="none" w:sz="0" w:space="0" w:color="auto"/>
        <w:right w:val="none" w:sz="0" w:space="0" w:color="auto"/>
      </w:divBdr>
    </w:div>
    <w:div w:id="211616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E53E1-52C5-41C9-A655-B55AED32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4578</TotalTime>
  <Pages>1</Pages>
  <Words>62</Words>
  <Characters>357</Characters>
  <Application>Microsoft Office Word</Application>
  <DocSecurity>0</DocSecurity>
  <Lines>2</Lines>
  <Paragraphs>1</Paragraphs>
  <ScaleCrop>false</ScaleCrop>
  <Company>Microsoft</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微软用户</cp:lastModifiedBy>
  <cp:revision>385</cp:revision>
  <cp:lastPrinted>2020-12-24T03:29:00Z</cp:lastPrinted>
  <dcterms:created xsi:type="dcterms:W3CDTF">2020-10-31T02:52:00Z</dcterms:created>
  <dcterms:modified xsi:type="dcterms:W3CDTF">2020-12-24T03:35:00Z</dcterms:modified>
</cp:coreProperties>
</file>